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E33D6" w14:textId="77777777" w:rsidR="007661C1" w:rsidRDefault="007661C1">
      <w:pPr>
        <w:pStyle w:val="CCAHeading"/>
        <w:spacing w:before="240" w:after="120"/>
        <w:jc w:val="center"/>
        <w:rPr>
          <w:color w:val="000000"/>
          <w:kern w:val="0"/>
        </w:rPr>
      </w:pPr>
      <w:r>
        <w:rPr>
          <w:color w:val="000000"/>
          <w:kern w:val="0"/>
        </w:rPr>
        <w:sym w:font="Symbol" w:char="F0B7"/>
      </w:r>
      <w:r>
        <w:rPr>
          <w:color w:val="000000"/>
          <w:kern w:val="0"/>
        </w:rPr>
        <w:t xml:space="preserve"> Clinical ayurvedic specialist </w:t>
      </w:r>
      <w:r>
        <w:rPr>
          <w:color w:val="000000"/>
          <w:kern w:val="0"/>
        </w:rPr>
        <w:sym w:font="Symbol" w:char="F0B7"/>
      </w:r>
    </w:p>
    <w:p w14:paraId="4A3777C0" w14:textId="140648D1" w:rsidR="007661C1" w:rsidRDefault="00B66198">
      <w:pPr>
        <w:spacing w:before="120"/>
        <w:rPr>
          <w:rFonts w:ascii="Arial" w:hAnsi="Arial"/>
          <w:sz w:val="22"/>
        </w:rPr>
      </w:pPr>
      <w:r>
        <w:rPr>
          <w:rFonts w:ascii="Arial" w:hAnsi="Arial"/>
          <w:noProof/>
          <w:sz w:val="22"/>
        </w:rPr>
        <mc:AlternateContent>
          <mc:Choice Requires="wps">
            <w:drawing>
              <wp:anchor distT="0" distB="0" distL="114300" distR="114300" simplePos="0" relativeHeight="251657216" behindDoc="0" locked="0" layoutInCell="0" allowOverlap="1" wp14:anchorId="7256D0B1" wp14:editId="44561F8E">
                <wp:simplePos x="0" y="0"/>
                <wp:positionH relativeFrom="column">
                  <wp:posOffset>173990</wp:posOffset>
                </wp:positionH>
                <wp:positionV relativeFrom="paragraph">
                  <wp:posOffset>407035</wp:posOffset>
                </wp:positionV>
                <wp:extent cx="6883400" cy="3206115"/>
                <wp:effectExtent l="0" t="0" r="25400" b="19685"/>
                <wp:wrapSquare wrapText="bothSides"/>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32061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14:paraId="2174292F" w14:textId="77777777" w:rsidR="007661C1" w:rsidRDefault="007661C1">
                            <w:pPr>
                              <w:pStyle w:val="Question"/>
                              <w:spacing w:before="240"/>
                            </w:pPr>
                            <w:r>
                              <w:t>Name:</w:t>
                            </w:r>
                            <w:r>
                              <w:tab/>
                            </w:r>
                          </w:p>
                          <w:p w14:paraId="005CA14E" w14:textId="77777777" w:rsidR="007661C1" w:rsidRDefault="007661C1">
                            <w:pPr>
                              <w:pStyle w:val="Question"/>
                              <w:spacing w:before="60"/>
                            </w:pPr>
                            <w:r>
                              <w:t>Address:</w:t>
                            </w:r>
                            <w:r>
                              <w:tab/>
                            </w:r>
                          </w:p>
                          <w:p w14:paraId="7CA4EDC5" w14:textId="77777777" w:rsidR="007661C1" w:rsidRDefault="007661C1">
                            <w:pPr>
                              <w:pStyle w:val="Question"/>
                              <w:spacing w:before="60"/>
                            </w:pPr>
                            <w:r>
                              <w:t>City, State, Zip:</w:t>
                            </w:r>
                            <w:r>
                              <w:tab/>
                            </w:r>
                          </w:p>
                          <w:p w14:paraId="5E42A6DC" w14:textId="77777777" w:rsidR="007661C1" w:rsidRDefault="007661C1">
                            <w:pPr>
                              <w:pStyle w:val="Question"/>
                              <w:tabs>
                                <w:tab w:val="left" w:leader="underscore" w:pos="4140"/>
                                <w:tab w:val="left" w:leader="underscore" w:pos="7200"/>
                              </w:tabs>
                              <w:spacing w:before="60"/>
                            </w:pPr>
                            <w:r>
                              <w:t>Telephone—Home:</w:t>
                            </w:r>
                            <w:r>
                              <w:tab/>
                              <w:t>Cell:</w:t>
                            </w:r>
                            <w:r>
                              <w:tab/>
                              <w:t>Work:</w:t>
                            </w:r>
                            <w:r>
                              <w:tab/>
                            </w:r>
                          </w:p>
                          <w:p w14:paraId="3E083DBC" w14:textId="77777777" w:rsidR="007661C1" w:rsidRDefault="007661C1">
                            <w:pPr>
                              <w:pStyle w:val="Question"/>
                              <w:spacing w:before="60"/>
                            </w:pPr>
                            <w:r>
                              <w:t>E-mail: _______________________________ Birthdate</w:t>
                            </w:r>
                            <w:proofErr w:type="gramStart"/>
                            <w:r>
                              <w:t>:_</w:t>
                            </w:r>
                            <w:proofErr w:type="gramEnd"/>
                            <w:r>
                              <w:t>________________ Age: ____________________________</w:t>
                            </w:r>
                          </w:p>
                          <w:p w14:paraId="5D3519C8" w14:textId="77777777" w:rsidR="007661C1" w:rsidRDefault="007661C1">
                            <w:pPr>
                              <w:pStyle w:val="Question"/>
                              <w:tabs>
                                <w:tab w:val="left" w:leader="underscore" w:pos="3600"/>
                                <w:tab w:val="left" w:leader="underscore" w:pos="6480"/>
                              </w:tabs>
                              <w:spacing w:before="60"/>
                            </w:pPr>
                            <w:r>
                              <w:t>Marital/partner status:</w:t>
                            </w:r>
                            <w:r>
                              <w:tab/>
                              <w:t># of children:</w:t>
                            </w:r>
                            <w:r>
                              <w:tab/>
                              <w:t>Ages:</w:t>
                            </w:r>
                            <w:r>
                              <w:tab/>
                            </w:r>
                          </w:p>
                          <w:p w14:paraId="592AE83E" w14:textId="77777777" w:rsidR="007661C1" w:rsidRDefault="007661C1">
                            <w:pPr>
                              <w:pStyle w:val="Question"/>
                              <w:spacing w:before="240"/>
                            </w:pPr>
                            <w:r>
                              <w:t xml:space="preserve">Is there a possibility that you are pregnant?   </w:t>
                            </w:r>
                            <w:r>
                              <w:sym w:font="Wingdings" w:char="F071"/>
                            </w:r>
                            <w:r>
                              <w:t xml:space="preserve">Yes     </w:t>
                            </w:r>
                            <w:r>
                              <w:sym w:font="Wingdings" w:char="F071"/>
                            </w:r>
                            <w:proofErr w:type="gramStart"/>
                            <w:r>
                              <w:t xml:space="preserve">No     </w:t>
                            </w:r>
                            <w:proofErr w:type="gramEnd"/>
                            <w:r>
                              <w:sym w:font="Wingdings" w:char="F071"/>
                            </w:r>
                            <w:r>
                              <w:t>Possible</w:t>
                            </w:r>
                          </w:p>
                          <w:p w14:paraId="5E1C8384" w14:textId="77777777" w:rsidR="007661C1" w:rsidRDefault="007661C1">
                            <w:pPr>
                              <w:pStyle w:val="Question"/>
                              <w:spacing w:before="240"/>
                            </w:pPr>
                            <w:r>
                              <w:t>Occupation:</w:t>
                            </w:r>
                            <w:r>
                              <w:tab/>
                            </w:r>
                          </w:p>
                          <w:p w14:paraId="06EE3580" w14:textId="77777777" w:rsidR="007661C1" w:rsidRDefault="007661C1">
                            <w:pPr>
                              <w:pStyle w:val="Question"/>
                              <w:spacing w:before="60"/>
                            </w:pPr>
                            <w:r>
                              <w:t>How did you hear about the California College of Ayurveda Health Clinic?</w:t>
                            </w:r>
                            <w:r>
                              <w:tab/>
                            </w:r>
                          </w:p>
                          <w:p w14:paraId="37C762A3" w14:textId="3CE42D3E" w:rsidR="00096D16" w:rsidRDefault="00096D16">
                            <w:pPr>
                              <w:pStyle w:val="Question"/>
                              <w:spacing w:before="60"/>
                            </w:pPr>
                            <w:r>
                              <w:t xml:space="preserve">What is your primary objective in </w:t>
                            </w:r>
                            <w:r w:rsidR="00293CEE">
                              <w:t>working</w:t>
                            </w:r>
                            <w:r>
                              <w:t xml:space="preserve"> with a Clinical Ayurvedic Specialist?</w:t>
                            </w:r>
                            <w:r w:rsidR="00293CEE">
                              <w:t xml:space="preserve"> _________________________________</w:t>
                            </w:r>
                          </w:p>
                          <w:p w14:paraId="37055A3C" w14:textId="63638CDB" w:rsidR="00293CEE" w:rsidRDefault="00293CEE">
                            <w:pPr>
                              <w:pStyle w:val="Question"/>
                              <w:spacing w:before="60"/>
                            </w:pPr>
                            <w:r>
                              <w:t>_______________________________________________________________________________________________</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5" o:spid="_x0000_s1026" type="#_x0000_t202" style="position:absolute;margin-left:13.7pt;margin-top:32.05pt;width:542pt;height:25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" o:allowincell="f" filled="f" fillcolor="#eaeaea" strokeweight="1.5pt">
                <v:textbox>
                  <w:txbxContent>
                    <w:p w14:paraId="2174292F" w14:textId="77777777" w:rsidR="007661C1" w:rsidRDefault="007661C1">
                      <w:pPr>
                        <w:pStyle w:val="Question"/>
                        <w:spacing w:before="240"/>
                      </w:pPr>
                      <w:r>
                        <w:t>Name:</w:t>
                      </w:r>
                      <w:r>
                        <w:tab/>
                      </w:r>
                    </w:p>
                    <w:p w14:paraId="005CA14E" w14:textId="77777777" w:rsidR="007661C1" w:rsidRDefault="007661C1">
                      <w:pPr>
                        <w:pStyle w:val="Question"/>
                        <w:spacing w:before="60"/>
                      </w:pPr>
                      <w:r>
                        <w:t>Address:</w:t>
                      </w:r>
                      <w:r>
                        <w:tab/>
                      </w:r>
                    </w:p>
                    <w:p w14:paraId="7CA4EDC5" w14:textId="77777777" w:rsidR="007661C1" w:rsidRDefault="007661C1">
                      <w:pPr>
                        <w:pStyle w:val="Question"/>
                        <w:spacing w:before="60"/>
                      </w:pPr>
                      <w:r>
                        <w:t>City, State, Zip:</w:t>
                      </w:r>
                      <w:r>
                        <w:tab/>
                      </w:r>
                    </w:p>
                    <w:p w14:paraId="5E42A6DC" w14:textId="77777777" w:rsidR="007661C1" w:rsidRDefault="007661C1">
                      <w:pPr>
                        <w:pStyle w:val="Question"/>
                        <w:tabs>
                          <w:tab w:val="left" w:leader="underscore" w:pos="4140"/>
                          <w:tab w:val="left" w:leader="underscore" w:pos="7200"/>
                        </w:tabs>
                        <w:spacing w:before="60"/>
                      </w:pPr>
                      <w:r>
                        <w:t>Telephone—Home:</w:t>
                      </w:r>
                      <w:r>
                        <w:tab/>
                        <w:t>Cell:</w:t>
                      </w:r>
                      <w:r>
                        <w:tab/>
                        <w:t>Work:</w:t>
                      </w:r>
                      <w:r>
                        <w:tab/>
                      </w:r>
                    </w:p>
                    <w:p w14:paraId="3E083DBC" w14:textId="77777777" w:rsidR="007661C1" w:rsidRDefault="007661C1">
                      <w:pPr>
                        <w:pStyle w:val="Question"/>
                        <w:spacing w:before="60"/>
                      </w:pPr>
                      <w:r>
                        <w:t>E-mail: _______________________________ Birthdate</w:t>
                      </w:r>
                      <w:proofErr w:type="gramStart"/>
                      <w:r>
                        <w:t>:_</w:t>
                      </w:r>
                      <w:proofErr w:type="gramEnd"/>
                      <w:r>
                        <w:t>________________ Age: ____________________________</w:t>
                      </w:r>
                    </w:p>
                    <w:p w14:paraId="5D3519C8" w14:textId="77777777" w:rsidR="007661C1" w:rsidRDefault="007661C1">
                      <w:pPr>
                        <w:pStyle w:val="Question"/>
                        <w:tabs>
                          <w:tab w:val="left" w:leader="underscore" w:pos="3600"/>
                          <w:tab w:val="left" w:leader="underscore" w:pos="6480"/>
                        </w:tabs>
                        <w:spacing w:before="60"/>
                      </w:pPr>
                      <w:r>
                        <w:t>Marital/partner status:</w:t>
                      </w:r>
                      <w:r>
                        <w:tab/>
                        <w:t># of children:</w:t>
                      </w:r>
                      <w:r>
                        <w:tab/>
                        <w:t>Ages:</w:t>
                      </w:r>
                      <w:r>
                        <w:tab/>
                      </w:r>
                    </w:p>
                    <w:p w14:paraId="592AE83E" w14:textId="77777777" w:rsidR="007661C1" w:rsidRDefault="007661C1">
                      <w:pPr>
                        <w:pStyle w:val="Question"/>
                        <w:spacing w:before="240"/>
                      </w:pPr>
                      <w:r>
                        <w:t xml:space="preserve">Is there a possibility that you are pregnant?   </w:t>
                      </w:r>
                      <w:r>
                        <w:sym w:font="Wingdings" w:char="F071"/>
                      </w:r>
                      <w:r>
                        <w:t xml:space="preserve">Yes     </w:t>
                      </w:r>
                      <w:r>
                        <w:sym w:font="Wingdings" w:char="F071"/>
                      </w:r>
                      <w:proofErr w:type="gramStart"/>
                      <w:r>
                        <w:t xml:space="preserve">No     </w:t>
                      </w:r>
                      <w:proofErr w:type="gramEnd"/>
                      <w:r>
                        <w:sym w:font="Wingdings" w:char="F071"/>
                      </w:r>
                      <w:r>
                        <w:t>Possible</w:t>
                      </w:r>
                    </w:p>
                    <w:p w14:paraId="5E1C8384" w14:textId="77777777" w:rsidR="007661C1" w:rsidRDefault="007661C1">
                      <w:pPr>
                        <w:pStyle w:val="Question"/>
                        <w:spacing w:before="240"/>
                      </w:pPr>
                      <w:r>
                        <w:t>Occupation:</w:t>
                      </w:r>
                      <w:r>
                        <w:tab/>
                      </w:r>
                    </w:p>
                    <w:p w14:paraId="06EE3580" w14:textId="77777777" w:rsidR="007661C1" w:rsidRDefault="007661C1">
                      <w:pPr>
                        <w:pStyle w:val="Question"/>
                        <w:spacing w:before="60"/>
                      </w:pPr>
                      <w:r>
                        <w:t>How did you hear about the California College of Ayurveda Health Clinic?</w:t>
                      </w:r>
                      <w:r>
                        <w:tab/>
                      </w:r>
                    </w:p>
                    <w:p w14:paraId="37C762A3" w14:textId="3CE42D3E" w:rsidR="00096D16" w:rsidRDefault="00096D16">
                      <w:pPr>
                        <w:pStyle w:val="Question"/>
                        <w:spacing w:before="60"/>
                      </w:pPr>
                      <w:r>
                        <w:t xml:space="preserve">What is your primary objective in </w:t>
                      </w:r>
                      <w:r w:rsidR="00293CEE">
                        <w:t>working</w:t>
                      </w:r>
                      <w:r>
                        <w:t xml:space="preserve"> with a Clinical Ayurvedic Specialist?</w:t>
                      </w:r>
                      <w:r w:rsidR="00293CEE">
                        <w:t xml:space="preserve"> _________________________________</w:t>
                      </w:r>
                    </w:p>
                    <w:p w14:paraId="37055A3C" w14:textId="63638CDB" w:rsidR="00293CEE" w:rsidRDefault="00293CEE">
                      <w:pPr>
                        <w:pStyle w:val="Question"/>
                        <w:spacing w:before="60"/>
                      </w:pPr>
                      <w:r>
                        <w:t>_______________________________________________________________________________________________</w:t>
                      </w:r>
                      <w:bookmarkStart w:id="1" w:name="_GoBack"/>
                      <w:bookmarkEnd w:id="1"/>
                    </w:p>
                  </w:txbxContent>
                </v:textbox>
                <w10:wrap type="square"/>
              </v:shape>
            </w:pict>
          </mc:Fallback>
        </mc:AlternateContent>
      </w:r>
      <w:r w:rsidR="007661C1">
        <w:rPr>
          <w:rFonts w:ascii="Arial" w:hAnsi="Arial"/>
          <w:sz w:val="22"/>
        </w:rPr>
        <w:t xml:space="preserve">Appointment Date &amp; Time: ________________________Practitioner Name: </w:t>
      </w:r>
      <w:r w:rsidR="007C6B8D">
        <w:rPr>
          <w:rFonts w:ascii="Arial" w:hAnsi="Arial"/>
          <w:sz w:val="22"/>
        </w:rPr>
        <w:t>Marisa Laursen</w:t>
      </w:r>
      <w:r w:rsidR="008432AC">
        <w:rPr>
          <w:rFonts w:ascii="Arial" w:hAnsi="Arial"/>
          <w:sz w:val="22"/>
        </w:rPr>
        <w:t>, CAS, PKS</w:t>
      </w:r>
    </w:p>
    <w:p w14:paraId="4CF9E6E0" w14:textId="77777777" w:rsidR="007661C1" w:rsidRPr="00B66198" w:rsidRDefault="007661C1">
      <w:pPr>
        <w:spacing w:before="240" w:after="240"/>
        <w:jc w:val="center"/>
        <w:rPr>
          <w:rFonts w:ascii="Arial" w:hAnsi="Arial"/>
          <w:b/>
          <w:i/>
          <w14:shadow w14:blurRad="50800" w14:dist="38100" w14:dir="2700000" w14:sx="100000" w14:sy="100000" w14:kx="0" w14:ky="0" w14:algn="tl">
            <w14:srgbClr w14:val="000000">
              <w14:alpha w14:val="60000"/>
            </w14:srgbClr>
          </w14:shadow>
        </w:rPr>
      </w:pPr>
      <w:r w:rsidRPr="00B66198">
        <w:rPr>
          <w:rFonts w:ascii="Arial" w:hAnsi="Arial"/>
          <w:b/>
          <w:i/>
          <w14:shadow w14:blurRad="50800" w14:dist="38100" w14:dir="2700000" w14:sx="100000" w14:sy="100000" w14:kx="0" w14:ky="0" w14:algn="tl">
            <w14:srgbClr w14:val="000000">
              <w14:alpha w14:val="60000"/>
            </w14:srgbClr>
          </w14:shadow>
        </w:rPr>
        <w:t xml:space="preserve"> (PLEASE WRITE NEATLY IN BLACK INK ONLY)</w:t>
      </w:r>
    </w:p>
    <w:p w14:paraId="2A1B0F52" w14:textId="18A872E0" w:rsidR="007661C1" w:rsidRDefault="00B66198">
      <w:r>
        <w:rPr>
          <w:b/>
          <w:noProof/>
          <w:sz w:val="28"/>
        </w:rPr>
        <mc:AlternateContent>
          <mc:Choice Requires="wps">
            <w:drawing>
              <wp:anchor distT="0" distB="0" distL="114300" distR="114300" simplePos="0" relativeHeight="251656192" behindDoc="0" locked="0" layoutInCell="0" allowOverlap="1" wp14:anchorId="60E30998" wp14:editId="00F4084E">
                <wp:simplePos x="0" y="0"/>
                <wp:positionH relativeFrom="column">
                  <wp:posOffset>-112395</wp:posOffset>
                </wp:positionH>
                <wp:positionV relativeFrom="paragraph">
                  <wp:posOffset>175895</wp:posOffset>
                </wp:positionV>
                <wp:extent cx="6896100" cy="3291840"/>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291840"/>
                        </a:xfrm>
                        <a:prstGeom prst="rect">
                          <a:avLst/>
                        </a:prstGeom>
                        <a:solidFill>
                          <a:srgbClr val="FFFFFF"/>
                        </a:solidFill>
                        <a:ln w="19050">
                          <a:solidFill>
                            <a:srgbClr val="000000"/>
                          </a:solidFill>
                          <a:miter lim="800000"/>
                          <a:headEnd/>
                          <a:tailEnd/>
                        </a:ln>
                      </wps:spPr>
                      <wps:txbx>
                        <w:txbxContent>
                          <w:p w14:paraId="0927D013" w14:textId="77777777" w:rsidR="007661C1" w:rsidRPr="00B66198" w:rsidRDefault="007661C1">
                            <w:pPr>
                              <w:pStyle w:val="Heading1"/>
                              <w:spacing w:before="0" w:after="180"/>
                              <w:jc w:val="center"/>
                              <w:rPr>
                                <w:b w:val="0"/>
                                <w:i w:val="0"/>
                                <w:sz w:val="24"/>
                                <w14:shadow w14:blurRad="50800" w14:dist="38100" w14:dir="2700000" w14:sx="100000" w14:sy="100000" w14:kx="0" w14:ky="0" w14:algn="tl">
                                  <w14:srgbClr w14:val="000000">
                                    <w14:alpha w14:val="60000"/>
                                  </w14:srgbClr>
                                </w14:shadow>
                              </w:rPr>
                            </w:pPr>
                            <w:r w:rsidRPr="00B66198">
                              <w:rPr>
                                <w:b w:val="0"/>
                                <w:i w:val="0"/>
                                <w:sz w:val="24"/>
                                <w14:shadow w14:blurRad="50800" w14:dist="38100" w14:dir="2700000" w14:sx="100000" w14:sy="100000" w14:kx="0" w14:ky="0" w14:algn="tl">
                                  <w14:srgbClr w14:val="000000">
                                    <w14:alpha w14:val="60000"/>
                                  </w14:srgbClr>
                                </w14:shadow>
                              </w:rPr>
                              <w:t>Financial Policy Agreement</w:t>
                            </w:r>
                          </w:p>
                          <w:p w14:paraId="576626B8" w14:textId="1624921E" w:rsidR="007661C1" w:rsidRDefault="00F8146C">
                            <w:pPr>
                              <w:numPr>
                                <w:ilvl w:val="0"/>
                                <w:numId w:val="17"/>
                              </w:numPr>
                              <w:tabs>
                                <w:tab w:val="clear" w:pos="720"/>
                              </w:tabs>
                              <w:ind w:left="360"/>
                            </w:pPr>
                            <w:r>
                              <w:t>There is a $</w:t>
                            </w:r>
                            <w:r w:rsidR="00E200E8">
                              <w:t>125</w:t>
                            </w:r>
                            <w:r w:rsidR="007661C1">
                              <w:t xml:space="preserve"> charge for each consultation with </w:t>
                            </w:r>
                            <w:r w:rsidR="008432AC">
                              <w:t>Marisa Laursen</w:t>
                            </w:r>
                            <w:r w:rsidR="007661C1">
                              <w:t xml:space="preserve">. </w:t>
                            </w:r>
                            <w:r w:rsidR="00E200E8">
                              <w:t xml:space="preserve">This includes the Initial Consultation, Report of Findings, and each follow-up visit. </w:t>
                            </w:r>
                          </w:p>
                          <w:p w14:paraId="5B4886F2" w14:textId="77777777" w:rsidR="007661C1" w:rsidRDefault="007661C1">
                            <w:pPr>
                              <w:numPr>
                                <w:ilvl w:val="0"/>
                                <w:numId w:val="17"/>
                              </w:numPr>
                              <w:tabs>
                                <w:tab w:val="clear" w:pos="720"/>
                              </w:tabs>
                              <w:ind w:left="360"/>
                            </w:pPr>
                            <w:r>
                              <w:t>Your customized program often incorporates herbal formulas. There is a charge for herbal formula design, preparation and shipping (if needed). The CAS will order all herbal formulas on your behalf.</w:t>
                            </w:r>
                          </w:p>
                          <w:p w14:paraId="086DCD7B" w14:textId="77777777" w:rsidR="007661C1" w:rsidRDefault="007661C1">
                            <w:pPr>
                              <w:numPr>
                                <w:ilvl w:val="0"/>
                                <w:numId w:val="17"/>
                              </w:numPr>
                              <w:tabs>
                                <w:tab w:val="clear" w:pos="720"/>
                              </w:tabs>
                              <w:ind w:left="360"/>
                            </w:pPr>
                            <w:r>
                              <w:t xml:space="preserve">Payment for herbs and consultations may be made by major credit card or check, payable to </w:t>
                            </w:r>
                            <w:r w:rsidR="003B2B9D" w:rsidRPr="003B2B9D">
                              <w:rPr>
                                <w:i/>
                              </w:rPr>
                              <w:t>CCA</w:t>
                            </w:r>
                            <w:r w:rsidR="003B2B9D">
                              <w:t xml:space="preserve">. </w:t>
                            </w:r>
                            <w:r>
                              <w:t>The College does not provide monthly billing services.</w:t>
                            </w:r>
                          </w:p>
                          <w:p w14:paraId="777099CF" w14:textId="77777777" w:rsidR="007661C1" w:rsidRDefault="007661C1">
                            <w:pPr>
                              <w:numPr>
                                <w:ilvl w:val="0"/>
                                <w:numId w:val="17"/>
                              </w:numPr>
                              <w:tabs>
                                <w:tab w:val="clear" w:pos="720"/>
                              </w:tabs>
                              <w:ind w:left="360"/>
                            </w:pPr>
                            <w:r>
                              <w:t>The College does not bill insurance companies for services or herbs.</w:t>
                            </w:r>
                          </w:p>
                          <w:p w14:paraId="35C987E5" w14:textId="77777777" w:rsidR="007661C1" w:rsidRDefault="007661C1">
                            <w:pPr>
                              <w:numPr>
                                <w:ilvl w:val="0"/>
                                <w:numId w:val="17"/>
                              </w:numPr>
                              <w:tabs>
                                <w:tab w:val="clear" w:pos="720"/>
                              </w:tabs>
                              <w:ind w:left="360"/>
                            </w:pPr>
                            <w:r>
                              <w:t>If Pancha Karma services are recommended and provided at the College Health Clinic, payment for those services is made through the College when the appointments are scheduled.</w:t>
                            </w:r>
                          </w:p>
                          <w:p w14:paraId="0F6F3309" w14:textId="77777777" w:rsidR="007661C1" w:rsidRDefault="007661C1">
                            <w:pPr>
                              <w:numPr>
                                <w:ilvl w:val="0"/>
                                <w:numId w:val="17"/>
                              </w:numPr>
                              <w:tabs>
                                <w:tab w:val="clear" w:pos="720"/>
                              </w:tabs>
                              <w:ind w:left="360"/>
                            </w:pPr>
                            <w:r>
                              <w:t xml:space="preserve">If you miss an appointment with your </w:t>
                            </w:r>
                            <w:r w:rsidR="003B2B9D">
                              <w:t>CAS</w:t>
                            </w:r>
                            <w:r>
                              <w:t xml:space="preserve"> without giving 24 hours notice, a $25.00 fee is charged to your account.</w:t>
                            </w:r>
                          </w:p>
                          <w:p w14:paraId="3805A7C0" w14:textId="77777777" w:rsidR="007661C1" w:rsidRDefault="007661C1">
                            <w:pPr>
                              <w:numPr>
                                <w:ilvl w:val="0"/>
                                <w:numId w:val="17"/>
                              </w:numPr>
                              <w:tabs>
                                <w:tab w:val="clear" w:pos="720"/>
                              </w:tabs>
                              <w:ind w:left="360"/>
                            </w:pPr>
                            <w:r>
                              <w:t>I have read and understood the financial policies of the California College of Ayurveda.</w:t>
                            </w:r>
                          </w:p>
                          <w:p w14:paraId="4C015587" w14:textId="77777777" w:rsidR="007661C1" w:rsidRDefault="007661C1"/>
                          <w:p w14:paraId="6A3B01A5" w14:textId="77777777" w:rsidR="007661C1" w:rsidRDefault="007661C1">
                            <w:pPr>
                              <w:tabs>
                                <w:tab w:val="left" w:leader="underscore" w:pos="7200"/>
                                <w:tab w:val="left" w:leader="underscore" w:pos="10080"/>
                              </w:tabs>
                            </w:pPr>
                            <w:r>
                              <w:t xml:space="preserve">Patient’s Signature: </w:t>
                            </w:r>
                            <w:r>
                              <w:tab/>
                              <w:t>Date:</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7" type="#_x0000_t202" style="position:absolute;margin-left:-8.8pt;margin-top:13.85pt;width:543pt;height:25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" o:allowincell="f" strokeweight="1.5pt">
                <v:textbox>
                  <w:txbxContent>
                    <w:p w14:paraId="0927D013" w14:textId="77777777" w:rsidR="007661C1" w:rsidRPr="00B66198" w:rsidRDefault="007661C1">
                      <w:pPr>
                        <w:pStyle w:val="Heading1"/>
                        <w:spacing w:before="0" w:after="180"/>
                        <w:jc w:val="center"/>
                        <w:rPr>
                          <w:b w:val="0"/>
                          <w:i w:val="0"/>
                          <w:sz w:val="24"/>
                          <w14:shadow w14:blurRad="50800" w14:dist="38100" w14:dir="2700000" w14:sx="100000" w14:sy="100000" w14:kx="0" w14:ky="0" w14:algn="tl">
                            <w14:srgbClr w14:val="000000">
                              <w14:alpha w14:val="60000"/>
                            </w14:srgbClr>
                          </w14:shadow>
                        </w:rPr>
                      </w:pPr>
                      <w:r w:rsidRPr="00B66198">
                        <w:rPr>
                          <w:b w:val="0"/>
                          <w:i w:val="0"/>
                          <w:sz w:val="24"/>
                          <w14:shadow w14:blurRad="50800" w14:dist="38100" w14:dir="2700000" w14:sx="100000" w14:sy="100000" w14:kx="0" w14:ky="0" w14:algn="tl">
                            <w14:srgbClr w14:val="000000">
                              <w14:alpha w14:val="60000"/>
                            </w14:srgbClr>
                          </w14:shadow>
                        </w:rPr>
                        <w:t>Financial Policy Agreement</w:t>
                      </w:r>
                    </w:p>
                    <w:p w14:paraId="576626B8" w14:textId="1624921E" w:rsidR="007661C1" w:rsidRDefault="00F8146C">
                      <w:pPr>
                        <w:numPr>
                          <w:ilvl w:val="0"/>
                          <w:numId w:val="17"/>
                        </w:numPr>
                        <w:tabs>
                          <w:tab w:val="clear" w:pos="720"/>
                        </w:tabs>
                        <w:ind w:left="360"/>
                      </w:pPr>
                      <w:r>
                        <w:t>There is a $</w:t>
                      </w:r>
                      <w:r w:rsidR="00E200E8">
                        <w:t>125</w:t>
                      </w:r>
                      <w:r w:rsidR="007661C1">
                        <w:t xml:space="preserve"> charge for each consultation with </w:t>
                      </w:r>
                      <w:r w:rsidR="008432AC">
                        <w:t>Marisa Laursen</w:t>
                      </w:r>
                      <w:r w:rsidR="007661C1">
                        <w:t xml:space="preserve">. </w:t>
                      </w:r>
                      <w:r w:rsidR="00E200E8">
                        <w:t xml:space="preserve">This includes the Initial Consultation, Report of Findings, and each follow-up visit. </w:t>
                      </w:r>
                    </w:p>
                    <w:p w14:paraId="5B4886F2" w14:textId="77777777" w:rsidR="007661C1" w:rsidRDefault="007661C1">
                      <w:pPr>
                        <w:numPr>
                          <w:ilvl w:val="0"/>
                          <w:numId w:val="17"/>
                        </w:numPr>
                        <w:tabs>
                          <w:tab w:val="clear" w:pos="720"/>
                        </w:tabs>
                        <w:ind w:left="360"/>
                      </w:pPr>
                      <w:r>
                        <w:t>Your customized program often incorporates herbal formulas. There is a charge for herbal formula design, preparation and shipping (if needed). The CAS will order all herbal formulas on your behalf.</w:t>
                      </w:r>
                    </w:p>
                    <w:p w14:paraId="086DCD7B" w14:textId="77777777" w:rsidR="007661C1" w:rsidRDefault="007661C1">
                      <w:pPr>
                        <w:numPr>
                          <w:ilvl w:val="0"/>
                          <w:numId w:val="17"/>
                        </w:numPr>
                        <w:tabs>
                          <w:tab w:val="clear" w:pos="720"/>
                        </w:tabs>
                        <w:ind w:left="360"/>
                      </w:pPr>
                      <w:r>
                        <w:t xml:space="preserve">Payment for herbs and consultations may be made by major credit card or check, payable to </w:t>
                      </w:r>
                      <w:r w:rsidR="003B2B9D" w:rsidRPr="003B2B9D">
                        <w:rPr>
                          <w:i/>
                        </w:rPr>
                        <w:t>CCA</w:t>
                      </w:r>
                      <w:r w:rsidR="003B2B9D">
                        <w:t xml:space="preserve">. </w:t>
                      </w:r>
                      <w:r>
                        <w:t>The College does not provide monthly billing services.</w:t>
                      </w:r>
                    </w:p>
                    <w:p w14:paraId="777099CF" w14:textId="77777777" w:rsidR="007661C1" w:rsidRDefault="007661C1">
                      <w:pPr>
                        <w:numPr>
                          <w:ilvl w:val="0"/>
                          <w:numId w:val="17"/>
                        </w:numPr>
                        <w:tabs>
                          <w:tab w:val="clear" w:pos="720"/>
                        </w:tabs>
                        <w:ind w:left="360"/>
                      </w:pPr>
                      <w:r>
                        <w:t>The College does not bill insurance companies for services or herbs.</w:t>
                      </w:r>
                    </w:p>
                    <w:p w14:paraId="35C987E5" w14:textId="77777777" w:rsidR="007661C1" w:rsidRDefault="007661C1">
                      <w:pPr>
                        <w:numPr>
                          <w:ilvl w:val="0"/>
                          <w:numId w:val="17"/>
                        </w:numPr>
                        <w:tabs>
                          <w:tab w:val="clear" w:pos="720"/>
                        </w:tabs>
                        <w:ind w:left="360"/>
                      </w:pPr>
                      <w:r>
                        <w:t>If Pancha Karma services are recommended and provided at the College Health Clinic, payment for those services is made through the College when the appointments are scheduled.</w:t>
                      </w:r>
                    </w:p>
                    <w:p w14:paraId="0F6F3309" w14:textId="77777777" w:rsidR="007661C1" w:rsidRDefault="007661C1">
                      <w:pPr>
                        <w:numPr>
                          <w:ilvl w:val="0"/>
                          <w:numId w:val="17"/>
                        </w:numPr>
                        <w:tabs>
                          <w:tab w:val="clear" w:pos="720"/>
                        </w:tabs>
                        <w:ind w:left="360"/>
                      </w:pPr>
                      <w:r>
                        <w:t xml:space="preserve">If you miss an appointment with your </w:t>
                      </w:r>
                      <w:r w:rsidR="003B2B9D">
                        <w:t>CAS</w:t>
                      </w:r>
                      <w:r>
                        <w:t xml:space="preserve"> without giving 24 hours notice, a $25.00 fee is charged to your account.</w:t>
                      </w:r>
                    </w:p>
                    <w:p w14:paraId="3805A7C0" w14:textId="77777777" w:rsidR="007661C1" w:rsidRDefault="007661C1">
                      <w:pPr>
                        <w:numPr>
                          <w:ilvl w:val="0"/>
                          <w:numId w:val="17"/>
                        </w:numPr>
                        <w:tabs>
                          <w:tab w:val="clear" w:pos="720"/>
                        </w:tabs>
                        <w:ind w:left="360"/>
                      </w:pPr>
                      <w:r>
                        <w:t>I have read and understood the financial policies of the California College of Ayurveda.</w:t>
                      </w:r>
                    </w:p>
                    <w:p w14:paraId="4C015587" w14:textId="77777777" w:rsidR="007661C1" w:rsidRDefault="007661C1"/>
                    <w:p w14:paraId="6A3B01A5" w14:textId="77777777" w:rsidR="007661C1" w:rsidRDefault="007661C1">
                      <w:pPr>
                        <w:tabs>
                          <w:tab w:val="left" w:leader="underscore" w:pos="7200"/>
                          <w:tab w:val="left" w:leader="underscore" w:pos="10080"/>
                        </w:tabs>
                      </w:pPr>
                      <w:r>
                        <w:t xml:space="preserve">Patient’s Signature: </w:t>
                      </w:r>
                      <w:r>
                        <w:tab/>
                        <w:t>Date:</w:t>
                      </w:r>
                      <w:r>
                        <w:tab/>
                      </w:r>
                    </w:p>
                  </w:txbxContent>
                </v:textbox>
              </v:shape>
            </w:pict>
          </mc:Fallback>
        </mc:AlternateContent>
      </w:r>
    </w:p>
    <w:p w14:paraId="6B277E80" w14:textId="77777777" w:rsidR="007661C1" w:rsidRDefault="007661C1"/>
    <w:p w14:paraId="652CD9CD" w14:textId="77777777" w:rsidR="007661C1" w:rsidRDefault="007661C1"/>
    <w:p w14:paraId="04AC7D7F" w14:textId="77777777" w:rsidR="007661C1" w:rsidRDefault="007661C1"/>
    <w:p w14:paraId="68571374" w14:textId="77777777" w:rsidR="007661C1" w:rsidRPr="00B66198" w:rsidRDefault="007661C1">
      <w:pPr>
        <w:pStyle w:val="CCAHeading"/>
        <w:jc w:val="center"/>
        <w:rPr>
          <w:sz w:val="32"/>
          <w14:shadow w14:blurRad="50800" w14:dist="38100" w14:dir="2700000" w14:sx="100000" w14:sy="100000" w14:kx="0" w14:ky="0" w14:algn="tl">
            <w14:srgbClr w14:val="000000">
              <w14:alpha w14:val="60000"/>
            </w14:srgbClr>
          </w14:shadow>
        </w:rPr>
      </w:pPr>
      <w:r>
        <w:br w:type="column"/>
      </w:r>
      <w:r w:rsidRPr="00B66198">
        <w:rPr>
          <w:sz w:val="32"/>
          <w14:shadow w14:blurRad="50800" w14:dist="38100" w14:dir="2700000" w14:sx="100000" w14:sy="100000" w14:kx="0" w14:ky="0" w14:algn="tl">
            <w14:srgbClr w14:val="000000">
              <w14:alpha w14:val="60000"/>
            </w14:srgbClr>
          </w14:shadow>
        </w:rPr>
        <w:lastRenderedPageBreak/>
        <w:t>INFORMED CONSENT</w:t>
      </w:r>
    </w:p>
    <w:p w14:paraId="6F922A52" w14:textId="77777777" w:rsidR="007661C1" w:rsidRDefault="007661C1">
      <w:pPr>
        <w:pStyle w:val="Explanation"/>
        <w:rPr>
          <w:i/>
        </w:rPr>
      </w:pPr>
      <w:proofErr w:type="gramStart"/>
      <w:r>
        <w:rPr>
          <w:i/>
        </w:rPr>
        <w:t>to</w:t>
      </w:r>
      <w:proofErr w:type="gramEnd"/>
      <w:r>
        <w:rPr>
          <w:i/>
        </w:rPr>
        <w:t xml:space="preserve"> authorize Complementary or Alternative Health Care through the</w:t>
      </w:r>
    </w:p>
    <w:p w14:paraId="556E7C2E" w14:textId="77777777" w:rsidR="007661C1" w:rsidRDefault="007661C1">
      <w:pPr>
        <w:pStyle w:val="CCAHeading"/>
        <w:jc w:val="center"/>
        <w:rPr>
          <w:b w:val="0"/>
          <w:sz w:val="24"/>
        </w:rPr>
      </w:pPr>
      <w:r>
        <w:rPr>
          <w:b w:val="0"/>
          <w:sz w:val="24"/>
        </w:rPr>
        <w:t>California College of Ayurveda clinic</w:t>
      </w:r>
    </w:p>
    <w:p w14:paraId="0A9EDC3D" w14:textId="77777777" w:rsidR="007661C1" w:rsidRPr="00B66198" w:rsidRDefault="00B66198">
      <w:pPr>
        <w:pStyle w:val="CCAHeading"/>
        <w:jc w:val="center"/>
        <w:rPr>
          <w:sz w:val="32"/>
          <w14:shadow w14:blurRad="50800" w14:dist="38100" w14:dir="2700000" w14:sx="100000" w14:sy="100000" w14:kx="0" w14:ky="0" w14:algn="tl">
            <w14:srgbClr w14:val="000000">
              <w14:alpha w14:val="60000"/>
            </w14:srgbClr>
          </w14:shadow>
        </w:rPr>
      </w:pPr>
      <w:r>
        <mc:AlternateContent>
          <mc:Choice Requires="wps">
            <w:drawing>
              <wp:anchor distT="0" distB="0" distL="114300" distR="114300" simplePos="0" relativeHeight="251658240" behindDoc="0" locked="0" layoutInCell="0" allowOverlap="1" wp14:anchorId="2CEF4405" wp14:editId="721149AF">
                <wp:simplePos x="0" y="0"/>
                <wp:positionH relativeFrom="column">
                  <wp:posOffset>7620</wp:posOffset>
                </wp:positionH>
                <wp:positionV relativeFrom="paragraph">
                  <wp:posOffset>421005</wp:posOffset>
                </wp:positionV>
                <wp:extent cx="6767195" cy="6913245"/>
                <wp:effectExtent l="0" t="0" r="0" b="0"/>
                <wp:wrapSquare wrapText="bothSides"/>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69132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4746627" w14:textId="77777777" w:rsidR="007661C1" w:rsidRDefault="007661C1">
                            <w:pPr>
                              <w:jc w:val="center"/>
                              <w:rPr>
                                <w:b/>
                                <w:i/>
                              </w:rPr>
                            </w:pPr>
                            <w:r>
                              <w:rPr>
                                <w:b/>
                                <w:i/>
                              </w:rPr>
                              <w:t>All Patients who participate in Ayurvedic health care through this program</w:t>
                            </w:r>
                          </w:p>
                          <w:p w14:paraId="407FC900" w14:textId="77777777" w:rsidR="007661C1" w:rsidRDefault="007661C1">
                            <w:pPr>
                              <w:jc w:val="center"/>
                              <w:rPr>
                                <w:b/>
                                <w:i/>
                              </w:rPr>
                            </w:pPr>
                            <w:proofErr w:type="gramStart"/>
                            <w:r>
                              <w:rPr>
                                <w:b/>
                                <w:i/>
                              </w:rPr>
                              <w:t>should</w:t>
                            </w:r>
                            <w:proofErr w:type="gramEnd"/>
                            <w:r>
                              <w:rPr>
                                <w:b/>
                                <w:i/>
                              </w:rPr>
                              <w:t xml:space="preserve"> be advised of the following information:</w:t>
                            </w:r>
                          </w:p>
                          <w:p w14:paraId="014ECEE2" w14:textId="77777777" w:rsidR="007661C1" w:rsidRDefault="007661C1"/>
                          <w:p w14:paraId="47636B53" w14:textId="77777777" w:rsidR="007661C1" w:rsidRDefault="007661C1">
                            <w:pPr>
                              <w:numPr>
                                <w:ilvl w:val="0"/>
                                <w:numId w:val="20"/>
                              </w:numPr>
                              <w:tabs>
                                <w:tab w:val="clear" w:pos="1080"/>
                              </w:tabs>
                              <w:ind w:left="360"/>
                            </w:pPr>
                            <w:r>
                              <w:t>The California College of Ayurveda is not a Medical College.</w:t>
                            </w:r>
                          </w:p>
                          <w:p w14:paraId="4C1923F9" w14:textId="77777777" w:rsidR="007661C1" w:rsidRDefault="007661C1">
                            <w:pPr>
                              <w:numPr>
                                <w:ilvl w:val="0"/>
                                <w:numId w:val="20"/>
                              </w:numPr>
                              <w:tabs>
                                <w:tab w:val="clear" w:pos="1080"/>
                              </w:tabs>
                              <w:ind w:left="360"/>
                            </w:pPr>
                            <w:r>
                              <w:t>Clinical Ayurvedic Specialists (C.A.S.) employed by the California College of Ayurveda are not trained in Western diagnosis or treatment and may not make suggestions about altering your medical care.</w:t>
                            </w:r>
                          </w:p>
                          <w:p w14:paraId="7B85DE12" w14:textId="77777777" w:rsidR="007661C1" w:rsidRDefault="007661C1">
                            <w:pPr>
                              <w:numPr>
                                <w:ilvl w:val="0"/>
                                <w:numId w:val="20"/>
                              </w:numPr>
                              <w:tabs>
                                <w:tab w:val="clear" w:pos="1080"/>
                              </w:tabs>
                              <w:ind w:left="360"/>
                            </w:pPr>
                            <w:r>
                              <w:t>Dr. Marc Halpern, the founder and director of the California College of Ayurveda, is a Chiropractor and a Specialist in Ayurvedic Medicine. He is not a Medical Doctor.</w:t>
                            </w:r>
                          </w:p>
                          <w:p w14:paraId="59A557D7" w14:textId="77777777" w:rsidR="007661C1" w:rsidRDefault="007661C1">
                            <w:pPr>
                              <w:numPr>
                                <w:ilvl w:val="0"/>
                                <w:numId w:val="20"/>
                              </w:numPr>
                              <w:tabs>
                                <w:tab w:val="clear" w:pos="1080"/>
                              </w:tabs>
                              <w:ind w:left="360"/>
                            </w:pPr>
                            <w:r>
                              <w:t>In the State of California, Ayurveda is a non-licensed profession. Its practice was formally legalized under the passage of Senate Bill 577 in January 2003.</w:t>
                            </w:r>
                          </w:p>
                          <w:p w14:paraId="3727C453" w14:textId="77777777" w:rsidR="007661C1" w:rsidRDefault="007661C1">
                            <w:pPr>
                              <w:numPr>
                                <w:ilvl w:val="0"/>
                                <w:numId w:val="20"/>
                              </w:numPr>
                              <w:tabs>
                                <w:tab w:val="clear" w:pos="1080"/>
                              </w:tabs>
                              <w:ind w:left="360"/>
                            </w:pPr>
                            <w:r>
                              <w:t>If you are suffering from a disease or symptom that has not been evaluated by a Medical Doctor or another licensed health care professional, we recommend that you receive a proper evaluation and may provide you with a referral form. If your C.A.S. refers you to a Medical Doctor, you will be required to go or sign an acknowledgment that one was recommended to you.</w:t>
                            </w:r>
                          </w:p>
                          <w:p w14:paraId="0BA3693D" w14:textId="77777777" w:rsidR="007661C1" w:rsidRDefault="007661C1">
                            <w:pPr>
                              <w:numPr>
                                <w:ilvl w:val="0"/>
                                <w:numId w:val="20"/>
                              </w:numPr>
                              <w:tabs>
                                <w:tab w:val="clear" w:pos="1080"/>
                              </w:tabs>
                              <w:ind w:left="360"/>
                            </w:pPr>
                            <w:r>
                              <w:t>Neither your C.A.S. nor anyone in association with the California College of Ayurveda may recommend altering your prescriptions without the approval of your medical doctor. Your C.A.S. may suggest that you speak to your doctor about reducing medication when he/she feels that it is appropriate.</w:t>
                            </w:r>
                          </w:p>
                          <w:p w14:paraId="17090EC5" w14:textId="77777777" w:rsidR="007661C1" w:rsidRDefault="007661C1">
                            <w:pPr>
                              <w:numPr>
                                <w:ilvl w:val="0"/>
                                <w:numId w:val="20"/>
                              </w:numPr>
                              <w:tabs>
                                <w:tab w:val="clear" w:pos="1080"/>
                              </w:tabs>
                              <w:ind w:left="360"/>
                            </w:pPr>
                            <w:r>
                              <w:t xml:space="preserve">While your C.A.S. may take your blood pressure and vital signs, and perform some examination techniques similar to a routine medical examination, the findings will be evaluated from an Ayurvedic perspective only and not from a Western medical perspective. </w:t>
                            </w:r>
                            <w:r>
                              <w:rPr>
                                <w:b/>
                              </w:rPr>
                              <w:t>This examination does not take the place of a medical evaluation.</w:t>
                            </w:r>
                            <w:r>
                              <w:t xml:space="preserve"> If, as a result of the examination any </w:t>
                            </w:r>
                            <w:proofErr w:type="gramStart"/>
                            <w:r>
                              <w:t>findings suggestive of a possible medical imbalance is</w:t>
                            </w:r>
                            <w:proofErr w:type="gramEnd"/>
                            <w:r>
                              <w:t xml:space="preserve"> found, your C.A.S. will refer you to a Medical Doctor for further evaluation.</w:t>
                            </w:r>
                          </w:p>
                          <w:p w14:paraId="51886B97" w14:textId="77777777" w:rsidR="007661C1" w:rsidRDefault="007661C1">
                            <w:pPr>
                              <w:numPr>
                                <w:ilvl w:val="0"/>
                                <w:numId w:val="20"/>
                              </w:numPr>
                              <w:tabs>
                                <w:tab w:val="clear" w:pos="1080"/>
                              </w:tabs>
                              <w:ind w:left="360"/>
                            </w:pPr>
                            <w:r>
                              <w:t>By signing below, you give your permission to the California College of Ayurveda to use the information in your chart for research purposes. (NOTE: No patient names, addresses, phone numbers, or email addresses are included in the research records.)</w:t>
                            </w:r>
                          </w:p>
                          <w:p w14:paraId="79945964" w14:textId="77777777" w:rsidR="007661C1" w:rsidRDefault="007661C1"/>
                          <w:p w14:paraId="4B3653DA" w14:textId="77777777" w:rsidR="007661C1" w:rsidRDefault="007661C1"/>
                          <w:p w14:paraId="7E3BBC37" w14:textId="77777777" w:rsidR="007661C1" w:rsidRDefault="007661C1"/>
                          <w:p w14:paraId="54B08B02" w14:textId="77777777" w:rsidR="007661C1" w:rsidRDefault="007661C1">
                            <w:pPr>
                              <w:rPr>
                                <w:i/>
                              </w:rPr>
                            </w:pPr>
                            <w:r>
                              <w:rPr>
                                <w:i/>
                              </w:rPr>
                              <w:tab/>
                              <w:t>I have read and understand the above information and give my permission to begin a program of Ayurvedic health care with a C.A.S. at the California College of Ayurveda.</w:t>
                            </w:r>
                          </w:p>
                          <w:p w14:paraId="13D19D7A" w14:textId="77777777" w:rsidR="007661C1" w:rsidRDefault="007661C1"/>
                          <w:p w14:paraId="6B930B50" w14:textId="77777777" w:rsidR="007661C1" w:rsidRDefault="007661C1">
                            <w:r>
                              <w:t>Patient's Signature: ___________________________________________Date: 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6pt;margin-top:33.15pt;width:532.85pt;height:54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" o:allowincell="f" stroked="f" strokeweight="1.5pt">
                <v:textbox>
                  <w:txbxContent>
                    <w:p w:rsidR="007661C1" w:rsidRDefault="007661C1">
                      <w:pPr>
                        <w:jc w:val="center"/>
                        <w:rPr>
                          <w:b/>
                          <w:i/>
                        </w:rPr>
                      </w:pPr>
                      <w:r>
                        <w:rPr>
                          <w:b/>
                          <w:i/>
                        </w:rPr>
                        <w:t>All Patients who participate in Ayurvedic health care through this program</w:t>
                      </w:r>
                    </w:p>
                    <w:p w:rsidR="007661C1" w:rsidRDefault="007661C1">
                      <w:pPr>
                        <w:jc w:val="center"/>
                        <w:rPr>
                          <w:b/>
                          <w:i/>
                        </w:rPr>
                      </w:pPr>
                      <w:r>
                        <w:rPr>
                          <w:b/>
                          <w:i/>
                        </w:rPr>
                        <w:t>should be advised of the following information:</w:t>
                      </w:r>
                    </w:p>
                    <w:p w:rsidR="007661C1" w:rsidRDefault="007661C1"/>
                    <w:p w:rsidR="007661C1" w:rsidRDefault="007661C1">
                      <w:pPr>
                        <w:numPr>
                          <w:ilvl w:val="0"/>
                          <w:numId w:val="20"/>
                        </w:numPr>
                        <w:tabs>
                          <w:tab w:val="clear" w:pos="1080"/>
                        </w:tabs>
                        <w:ind w:left="360"/>
                      </w:pPr>
                      <w:r>
                        <w:t>The California College of Ayurveda is not a Medical College.</w:t>
                      </w:r>
                    </w:p>
                    <w:p w:rsidR="007661C1" w:rsidRDefault="007661C1">
                      <w:pPr>
                        <w:numPr>
                          <w:ilvl w:val="0"/>
                          <w:numId w:val="20"/>
                        </w:numPr>
                        <w:tabs>
                          <w:tab w:val="clear" w:pos="1080"/>
                        </w:tabs>
                        <w:ind w:left="360"/>
                      </w:pPr>
                      <w:r>
                        <w:t>Clinical Ayurvedic Specialists (C.A.S.) employed by the California College of Ayurveda are not trained in Western diagnosis or treatment and may not make suggestions about altering your medical care.</w:t>
                      </w:r>
                    </w:p>
                    <w:p w:rsidR="007661C1" w:rsidRDefault="007661C1">
                      <w:pPr>
                        <w:numPr>
                          <w:ilvl w:val="0"/>
                          <w:numId w:val="20"/>
                        </w:numPr>
                        <w:tabs>
                          <w:tab w:val="clear" w:pos="1080"/>
                        </w:tabs>
                        <w:ind w:left="360"/>
                      </w:pPr>
                      <w:r>
                        <w:t>Dr. Marc Halpern, the founder and director of the California College of Ayurveda, is a Chiropractor and a Specialist in Ayurvedic Medicine. He is not a Medical Doctor.</w:t>
                      </w:r>
                    </w:p>
                    <w:p w:rsidR="007661C1" w:rsidRDefault="007661C1">
                      <w:pPr>
                        <w:numPr>
                          <w:ilvl w:val="0"/>
                          <w:numId w:val="20"/>
                        </w:numPr>
                        <w:tabs>
                          <w:tab w:val="clear" w:pos="1080"/>
                        </w:tabs>
                        <w:ind w:left="360"/>
                      </w:pPr>
                      <w:r>
                        <w:t>In the State of California, Ayurveda is a non-licensed profession. Its practice was formally legalized under the passage of Senate Bill 577 in January 2003.</w:t>
                      </w:r>
                    </w:p>
                    <w:p w:rsidR="007661C1" w:rsidRDefault="007661C1">
                      <w:pPr>
                        <w:numPr>
                          <w:ilvl w:val="0"/>
                          <w:numId w:val="20"/>
                        </w:numPr>
                        <w:tabs>
                          <w:tab w:val="clear" w:pos="1080"/>
                        </w:tabs>
                        <w:ind w:left="360"/>
                      </w:pPr>
                      <w:r>
                        <w:t>If you are suffering from a disease or symptom that has not been evaluated by a Medical Doctor or another licensed health care professional, we recommend that you receive a proper evaluation and may provide you with a referral form. If your C.A.S. refers you to a Medical Doctor, you will be required to go or sign an acknowledgment that one was recommended to you.</w:t>
                      </w:r>
                    </w:p>
                    <w:p w:rsidR="007661C1" w:rsidRDefault="007661C1">
                      <w:pPr>
                        <w:numPr>
                          <w:ilvl w:val="0"/>
                          <w:numId w:val="20"/>
                        </w:numPr>
                        <w:tabs>
                          <w:tab w:val="clear" w:pos="1080"/>
                        </w:tabs>
                        <w:ind w:left="360"/>
                      </w:pPr>
                      <w:r>
                        <w:t>Neither your C.A.S. nor anyone in association with the California College of Ayurveda may recommend altering your prescriptions without the approval of your medical doctor. Your C.A.S. may suggest that you speak to your doctor about reducing medication when he/she feels that it is appropriate.</w:t>
                      </w:r>
                    </w:p>
                    <w:p w:rsidR="007661C1" w:rsidRDefault="007661C1">
                      <w:pPr>
                        <w:numPr>
                          <w:ilvl w:val="0"/>
                          <w:numId w:val="20"/>
                        </w:numPr>
                        <w:tabs>
                          <w:tab w:val="clear" w:pos="1080"/>
                        </w:tabs>
                        <w:ind w:left="360"/>
                      </w:pPr>
                      <w:r>
                        <w:t xml:space="preserve">While your C.A.S. may take your blood pressure and vital signs, and perform some examination techniques similar to a routine medical examination, the findings will be evaluated from an Ayurvedic perspective only and not from a Western medical perspective. </w:t>
                      </w:r>
                      <w:r>
                        <w:rPr>
                          <w:b/>
                        </w:rPr>
                        <w:t>This examination does not take the place of a medical evaluation.</w:t>
                      </w:r>
                      <w:r>
                        <w:t xml:space="preserve"> If, as a result of the examination any findings suggestive of a possible medical imbalance is found, your C.A.S. will refer you to a Medical Doctor for further evaluation.</w:t>
                      </w:r>
                    </w:p>
                    <w:p w:rsidR="007661C1" w:rsidRDefault="007661C1">
                      <w:pPr>
                        <w:numPr>
                          <w:ilvl w:val="0"/>
                          <w:numId w:val="20"/>
                        </w:numPr>
                        <w:tabs>
                          <w:tab w:val="clear" w:pos="1080"/>
                        </w:tabs>
                        <w:ind w:left="360"/>
                      </w:pPr>
                      <w:r>
                        <w:t>By signing below, you give your permission to the California College of Ayurveda to use the information in your chart for research purposes. (NOTE: No patient names, addresses, phone numbers, or email addresses are included in the research records.)</w:t>
                      </w:r>
                    </w:p>
                    <w:p w:rsidR="007661C1" w:rsidRDefault="007661C1"/>
                    <w:p w:rsidR="007661C1" w:rsidRDefault="007661C1"/>
                    <w:p w:rsidR="007661C1" w:rsidRDefault="007661C1"/>
                    <w:p w:rsidR="007661C1" w:rsidRDefault="007661C1">
                      <w:pPr>
                        <w:rPr>
                          <w:i/>
                        </w:rPr>
                      </w:pPr>
                      <w:r>
                        <w:rPr>
                          <w:i/>
                        </w:rPr>
                        <w:tab/>
                        <w:t>I have read and understand the above information and give my permission to begin a program of Ayurvedic health care with a C.A.S. at the California College of Ayurveda.</w:t>
                      </w:r>
                    </w:p>
                    <w:p w:rsidR="007661C1" w:rsidRDefault="007661C1"/>
                    <w:p w:rsidR="007661C1" w:rsidRDefault="007661C1">
                      <w:r>
                        <w:t>Patient's Signature: ___________________________________________Date: _______________________</w:t>
                      </w:r>
                    </w:p>
                  </w:txbxContent>
                </v:textbox>
                <w10:wrap type="square"/>
              </v:shape>
            </w:pict>
          </mc:Fallback>
        </mc:AlternateContent>
      </w:r>
      <w:r w:rsidR="007661C1">
        <w:br w:type="page"/>
      </w:r>
      <w:r w:rsidR="007661C1" w:rsidRPr="00B66198">
        <w:rPr>
          <w:sz w:val="32"/>
          <w14:shadow w14:blurRad="50800" w14:dist="38100" w14:dir="2700000" w14:sx="100000" w14:sy="100000" w14:kx="0" w14:ky="0" w14:algn="tl">
            <w14:srgbClr w14:val="000000">
              <w14:alpha w14:val="60000"/>
            </w14:srgbClr>
          </w14:shadow>
        </w:rPr>
        <w:lastRenderedPageBreak/>
        <w:t>confidential Patient History</w:t>
      </w:r>
    </w:p>
    <w:p w14:paraId="0B73B661" w14:textId="77777777" w:rsidR="007661C1" w:rsidRDefault="007661C1">
      <w:pPr>
        <w:pStyle w:val="CCAHeading"/>
        <w:jc w:val="center"/>
        <w:rPr>
          <w:b w:val="0"/>
          <w:sz w:val="24"/>
        </w:rPr>
      </w:pPr>
      <w:r>
        <w:rPr>
          <w:b w:val="0"/>
          <w:sz w:val="24"/>
        </w:rPr>
        <w:t>California College of Ayurveda</w:t>
      </w:r>
    </w:p>
    <w:p w14:paraId="71284CC6" w14:textId="77777777" w:rsidR="007661C1" w:rsidRDefault="007661C1">
      <w:pPr>
        <w:pStyle w:val="Explanation"/>
      </w:pPr>
      <w:r>
        <w:t>Clinic- or Community-Based Internship Program</w:t>
      </w:r>
    </w:p>
    <w:p w14:paraId="32164835" w14:textId="77777777" w:rsidR="007661C1" w:rsidRDefault="00B66198">
      <w:pPr>
        <w:pStyle w:val="CCAHeading"/>
        <w:jc w:val="center"/>
        <w:rPr>
          <w:kern w:val="0"/>
        </w:rPr>
      </w:pPr>
      <w:r>
        <w:rPr>
          <w:kern w:val="0"/>
        </w:rPr>
        <mc:AlternateContent>
          <mc:Choice Requires="wps">
            <w:drawing>
              <wp:anchor distT="0" distB="0" distL="114300" distR="114300" simplePos="0" relativeHeight="251659264" behindDoc="0" locked="0" layoutInCell="0" allowOverlap="1" wp14:anchorId="1C44AA10" wp14:editId="4619CFEF">
                <wp:simplePos x="0" y="0"/>
                <wp:positionH relativeFrom="column">
                  <wp:posOffset>41911</wp:posOffset>
                </wp:positionH>
                <wp:positionV relativeFrom="paragraph">
                  <wp:posOffset>49530</wp:posOffset>
                </wp:positionV>
                <wp:extent cx="6781800" cy="3740785"/>
                <wp:effectExtent l="25400" t="25400" r="25400" b="18415"/>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3740785"/>
                        </a:xfrm>
                        <a:prstGeom prst="rect">
                          <a:avLst/>
                        </a:prstGeom>
                        <a:solidFill>
                          <a:srgbClr val="FFFFFF"/>
                        </a:solidFill>
                        <a:ln w="38100" cmpd="thinThick">
                          <a:solidFill>
                            <a:srgbClr val="333333"/>
                          </a:solidFill>
                          <a:miter lim="800000"/>
                          <a:headEnd/>
                          <a:tailEnd/>
                        </a:ln>
                      </wps:spPr>
                      <wps:txbx>
                        <w:txbxContent>
                          <w:p w14:paraId="60EFE99B" w14:textId="77777777" w:rsidR="007661C1" w:rsidRPr="00B66198" w:rsidRDefault="007661C1">
                            <w:pPr>
                              <w:pStyle w:val="CCAHeading"/>
                              <w:jc w:val="center"/>
                              <w:rPr>
                                <w:b w:val="0"/>
                                <w14:shadow w14:blurRad="50800" w14:dist="38100" w14:dir="2700000" w14:sx="100000" w14:sy="100000" w14:kx="0" w14:ky="0" w14:algn="tl">
                                  <w14:srgbClr w14:val="000000">
                                    <w14:alpha w14:val="60000"/>
                                  </w14:srgbClr>
                                </w14:shadow>
                              </w:rPr>
                            </w:pPr>
                            <w:r w:rsidRPr="00B66198">
                              <w:rPr>
                                <w:b w:val="0"/>
                                <w:sz w:val="28"/>
                                <w14:shadow w14:blurRad="50800" w14:dist="38100" w14:dir="2700000" w14:sx="100000" w14:sy="100000" w14:kx="0" w14:ky="0" w14:algn="tl">
                                  <w14:srgbClr w14:val="000000">
                                    <w14:alpha w14:val="60000"/>
                                  </w14:srgbClr>
                                </w14:shadow>
                              </w:rPr>
                              <w:t>What You Can expect from your visit</w:t>
                            </w:r>
                          </w:p>
                          <w:p w14:paraId="6EE1D518" w14:textId="77777777" w:rsidR="007661C1" w:rsidRPr="00B66198" w:rsidRDefault="007661C1">
                            <w:pPr>
                              <w:rPr>
                                <w14:shadow w14:blurRad="50800" w14:dist="38100" w14:dir="2700000" w14:sx="100000" w14:sy="100000" w14:kx="0" w14:ky="0" w14:algn="tl">
                                  <w14:srgbClr w14:val="000000">
                                    <w14:alpha w14:val="60000"/>
                                  </w14:srgbClr>
                                </w14:shadow>
                              </w:rPr>
                            </w:pPr>
                          </w:p>
                          <w:p w14:paraId="68B8FF3D" w14:textId="77777777" w:rsidR="007661C1" w:rsidRDefault="007661C1">
                            <w:r w:rsidRPr="00B66198">
                              <w:rPr>
                                <w14:shadow w14:blurRad="50800" w14:dist="38100" w14:dir="2700000" w14:sx="100000" w14:sy="100000" w14:kx="0" w14:ky="0" w14:algn="tl">
                                  <w14:srgbClr w14:val="000000">
                                    <w14:alpha w14:val="60000"/>
                                  </w14:srgbClr>
                                </w14:shadow>
                              </w:rPr>
                              <w:t xml:space="preserve">    Ayurveda</w:t>
                            </w:r>
                            <w:r>
                              <w:t xml:space="preserve"> is a natural healing system that has been successfully practiced for thousands of years. Originating in ancient India, this medical tradition states that each person’s path toward optimal health is unique--because each person is unique. The healing programs we offer at the California College of Ayurveda clinic are based on effective, time-honored </w:t>
                            </w:r>
                            <w:proofErr w:type="gramStart"/>
                            <w:r>
                              <w:t>principles which</w:t>
                            </w:r>
                            <w:proofErr w:type="gramEnd"/>
                            <w:r>
                              <w:t xml:space="preserve"> focus on understanding your particular body-mind constitution and the unique nature of your imbalance.</w:t>
                            </w:r>
                          </w:p>
                          <w:p w14:paraId="1C24BB60" w14:textId="77777777" w:rsidR="007661C1" w:rsidRDefault="007661C1">
                            <w:r>
                              <w:t xml:space="preserve">    Each individualized program is formulated by a graduate who has completed at least 600 hours of instruction at the </w:t>
                            </w:r>
                            <w:r>
                              <w:rPr>
                                <w:i/>
                              </w:rPr>
                              <w:t>California College of Ayurveda</w:t>
                            </w:r>
                            <w:r>
                              <w:t xml:space="preserve">, and has completed advanced training as </w:t>
                            </w:r>
                            <w:proofErr w:type="gramStart"/>
                            <w:r>
                              <w:t>an</w:t>
                            </w:r>
                            <w:proofErr w:type="gramEnd"/>
                            <w:r>
                              <w:t xml:space="preserve"> Clinical Ayurvedic Specialist intern. Your program may include lifestyle adjustments, dietary changes, herbs, color therapy, sound therapy, </w:t>
                            </w:r>
                            <w:proofErr w:type="gramStart"/>
                            <w:r>
                              <w:t>aroma therapy</w:t>
                            </w:r>
                            <w:proofErr w:type="gramEnd"/>
                            <w:r>
                              <w:t>, massage therapy, and other natural therapeutics.</w:t>
                            </w:r>
                          </w:p>
                          <w:p w14:paraId="48352126" w14:textId="77777777" w:rsidR="007661C1" w:rsidRDefault="007661C1">
                            <w:r>
                              <w:t xml:space="preserve">    The goal of all Ayurvedic programs is to create within your body and mind an optimum environment for healing to take place and to maximize your body's ability to heal </w:t>
                            </w:r>
                            <w:proofErr w:type="gramStart"/>
                            <w:r>
                              <w:t>itself</w:t>
                            </w:r>
                            <w:proofErr w:type="gramEnd"/>
                            <w:r>
                              <w:t>.</w:t>
                            </w:r>
                          </w:p>
                          <w:p w14:paraId="39458F63" w14:textId="77777777" w:rsidR="007661C1" w:rsidRDefault="007661C1">
                            <w:pPr>
                              <w:rPr>
                                <w:b/>
                                <w:i/>
                              </w:rPr>
                            </w:pPr>
                          </w:p>
                          <w:p w14:paraId="3C9AA7F9" w14:textId="77777777" w:rsidR="007661C1" w:rsidRDefault="007661C1">
                            <w:pPr>
                              <w:tabs>
                                <w:tab w:val="left" w:pos="6480"/>
                              </w:tabs>
                              <w:spacing w:before="120" w:after="120"/>
                            </w:pPr>
                            <w:r>
                              <w:rPr>
                                <w:b/>
                                <w:i/>
                              </w:rPr>
                              <w:t>Patient’s Signature:</w:t>
                            </w:r>
                            <w:r>
                              <w:t xml:space="preserve"> __________________________________</w:t>
                            </w:r>
                            <w:r>
                              <w:tab/>
                            </w:r>
                            <w:r>
                              <w:rPr>
                                <w:b/>
                                <w:i/>
                              </w:rPr>
                              <w:t>Today’s Date:</w:t>
                            </w:r>
                            <w:r>
                              <w:t xml:space="preserve"> _____\_____\_____</w:t>
                            </w:r>
                          </w:p>
                          <w:p w14:paraId="142AE196" w14:textId="0E8B82CB" w:rsidR="007661C1" w:rsidRDefault="007661C1">
                            <w:pPr>
                              <w:pBdr>
                                <w:top w:val="single" w:sz="4" w:space="5" w:color="auto"/>
                                <w:left w:val="single" w:sz="4" w:space="0" w:color="auto"/>
                                <w:bottom w:val="single" w:sz="4" w:space="3" w:color="auto"/>
                                <w:right w:val="single" w:sz="4" w:space="4" w:color="auto"/>
                              </w:pBdr>
                              <w:shd w:val="clear" w:color="auto" w:fill="FFFFFF"/>
                              <w:tabs>
                                <w:tab w:val="left" w:pos="4320"/>
                                <w:tab w:val="left" w:pos="6030"/>
                              </w:tabs>
                              <w:spacing w:before="120" w:after="120"/>
                              <w:ind w:left="86" w:right="202"/>
                            </w:pPr>
                            <w:r>
                              <w:t xml:space="preserve">CAS Name: </w:t>
                            </w:r>
                            <w:r w:rsidR="00A42F8D">
                              <w:t>Marisa Laursen</w:t>
                            </w:r>
                            <w:r w:rsidR="00A42F8D">
                              <w:tab/>
                            </w:r>
                            <w:r>
                              <w:tab/>
                              <w:t>Initial Appointment: _____\_____\_____</w:t>
                            </w:r>
                          </w:p>
                          <w:p w14:paraId="4C1D0112" w14:textId="77777777" w:rsidR="007661C1" w:rsidRDefault="007661C1">
                            <w:pPr>
                              <w:pBdr>
                                <w:top w:val="single" w:sz="4" w:space="5" w:color="auto"/>
                                <w:left w:val="single" w:sz="4" w:space="0" w:color="auto"/>
                                <w:bottom w:val="single" w:sz="4" w:space="3" w:color="auto"/>
                                <w:right w:val="single" w:sz="4" w:space="4" w:color="auto"/>
                              </w:pBdr>
                              <w:shd w:val="clear" w:color="auto" w:fill="FFFFFF"/>
                              <w:tabs>
                                <w:tab w:val="left" w:pos="3420"/>
                                <w:tab w:val="left" w:pos="6930"/>
                              </w:tabs>
                              <w:spacing w:before="120" w:after="120"/>
                              <w:ind w:left="86" w:right="202"/>
                            </w:pPr>
                            <w:r>
                              <w:t>ROF Date: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9" type="#_x0000_t202" style="position:absolute;left:0;text-align:left;margin-left:3.3pt;margin-top:3.9pt;width:534pt;height:29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" o:allowincell="f" strokecolor="#333" strokeweight="3pt">
                <v:stroke linestyle="thinThick"/>
                <v:textbox>
                  <w:txbxContent>
                    <w:p w14:paraId="60EFE99B" w14:textId="77777777" w:rsidR="007661C1" w:rsidRPr="00B66198" w:rsidRDefault="007661C1">
                      <w:pPr>
                        <w:pStyle w:val="CCAHeading"/>
                        <w:jc w:val="center"/>
                        <w:rPr>
                          <w:b w:val="0"/>
                          <w14:shadow w14:blurRad="50800" w14:dist="38100" w14:dir="2700000" w14:sx="100000" w14:sy="100000" w14:kx="0" w14:ky="0" w14:algn="tl">
                            <w14:srgbClr w14:val="000000">
                              <w14:alpha w14:val="60000"/>
                            </w14:srgbClr>
                          </w14:shadow>
                        </w:rPr>
                      </w:pPr>
                      <w:r w:rsidRPr="00B66198">
                        <w:rPr>
                          <w:b w:val="0"/>
                          <w:sz w:val="28"/>
                          <w14:shadow w14:blurRad="50800" w14:dist="38100" w14:dir="2700000" w14:sx="100000" w14:sy="100000" w14:kx="0" w14:ky="0" w14:algn="tl">
                            <w14:srgbClr w14:val="000000">
                              <w14:alpha w14:val="60000"/>
                            </w14:srgbClr>
                          </w14:shadow>
                        </w:rPr>
                        <w:t>What You Can expect from your visit</w:t>
                      </w:r>
                    </w:p>
                    <w:p w14:paraId="6EE1D518" w14:textId="77777777" w:rsidR="007661C1" w:rsidRPr="00B66198" w:rsidRDefault="007661C1">
                      <w:pPr>
                        <w:rPr>
                          <w14:shadow w14:blurRad="50800" w14:dist="38100" w14:dir="2700000" w14:sx="100000" w14:sy="100000" w14:kx="0" w14:ky="0" w14:algn="tl">
                            <w14:srgbClr w14:val="000000">
                              <w14:alpha w14:val="60000"/>
                            </w14:srgbClr>
                          </w14:shadow>
                        </w:rPr>
                      </w:pPr>
                    </w:p>
                    <w:p w14:paraId="68B8FF3D" w14:textId="77777777" w:rsidR="007661C1" w:rsidRDefault="007661C1">
                      <w:r w:rsidRPr="00B66198">
                        <w:rPr>
                          <w14:shadow w14:blurRad="50800" w14:dist="38100" w14:dir="2700000" w14:sx="100000" w14:sy="100000" w14:kx="0" w14:ky="0" w14:algn="tl">
                            <w14:srgbClr w14:val="000000">
                              <w14:alpha w14:val="60000"/>
                            </w14:srgbClr>
                          </w14:shadow>
                        </w:rPr>
                        <w:t xml:space="preserve">    Ayurveda</w:t>
                      </w:r>
                      <w:r>
                        <w:t xml:space="preserve"> is a natural healing system that has been successfully practiced for thousands of years. Originating in ancient India, this medical tradition states that each person’s path toward optimal health is unique--because each person is unique. The healing programs we offer at the California College of Ayurveda clinic are based on effective, time-honored </w:t>
                      </w:r>
                      <w:proofErr w:type="gramStart"/>
                      <w:r>
                        <w:t>principles which</w:t>
                      </w:r>
                      <w:proofErr w:type="gramEnd"/>
                      <w:r>
                        <w:t xml:space="preserve"> focus on understanding your particular body-mind constitution and the unique nature of your imbalance.</w:t>
                      </w:r>
                    </w:p>
                    <w:p w14:paraId="1C24BB60" w14:textId="77777777" w:rsidR="007661C1" w:rsidRDefault="007661C1">
                      <w:r>
                        <w:t xml:space="preserve">    Each individualized program is formulated by a graduate who has completed at least 600 hours of instruction at the </w:t>
                      </w:r>
                      <w:r>
                        <w:rPr>
                          <w:i/>
                        </w:rPr>
                        <w:t>California College of Ayurveda</w:t>
                      </w:r>
                      <w:r>
                        <w:t xml:space="preserve">, and has completed advanced training as </w:t>
                      </w:r>
                      <w:proofErr w:type="gramStart"/>
                      <w:r>
                        <w:t>an</w:t>
                      </w:r>
                      <w:proofErr w:type="gramEnd"/>
                      <w:r>
                        <w:t xml:space="preserve"> Clinical Ayurvedic Specialist intern. Your program may include lifestyle adjustments, dietary changes, herbs, color therapy, sound therapy, </w:t>
                      </w:r>
                      <w:proofErr w:type="gramStart"/>
                      <w:r>
                        <w:t>aroma therapy</w:t>
                      </w:r>
                      <w:proofErr w:type="gramEnd"/>
                      <w:r>
                        <w:t>, massage therapy, and other natural therapeutics.</w:t>
                      </w:r>
                    </w:p>
                    <w:p w14:paraId="48352126" w14:textId="77777777" w:rsidR="007661C1" w:rsidRDefault="007661C1">
                      <w:r>
                        <w:t xml:space="preserve">    The goal of all Ayurvedic programs is to create within your body and mind an optimum environment for healing to take place and to maximize your body's ability to heal </w:t>
                      </w:r>
                      <w:proofErr w:type="gramStart"/>
                      <w:r>
                        <w:t>itself</w:t>
                      </w:r>
                      <w:proofErr w:type="gramEnd"/>
                      <w:r>
                        <w:t>.</w:t>
                      </w:r>
                    </w:p>
                    <w:p w14:paraId="39458F63" w14:textId="77777777" w:rsidR="007661C1" w:rsidRDefault="007661C1">
                      <w:pPr>
                        <w:rPr>
                          <w:b/>
                          <w:i/>
                        </w:rPr>
                      </w:pPr>
                    </w:p>
                    <w:p w14:paraId="3C9AA7F9" w14:textId="77777777" w:rsidR="007661C1" w:rsidRDefault="007661C1">
                      <w:pPr>
                        <w:tabs>
                          <w:tab w:val="left" w:pos="6480"/>
                        </w:tabs>
                        <w:spacing w:before="120" w:after="120"/>
                      </w:pPr>
                      <w:r>
                        <w:rPr>
                          <w:b/>
                          <w:i/>
                        </w:rPr>
                        <w:t>Patient’s Signature:</w:t>
                      </w:r>
                      <w:r>
                        <w:t xml:space="preserve"> __________________________________</w:t>
                      </w:r>
                      <w:r>
                        <w:tab/>
                      </w:r>
                      <w:r>
                        <w:rPr>
                          <w:b/>
                          <w:i/>
                        </w:rPr>
                        <w:t>Today’s Date:</w:t>
                      </w:r>
                      <w:r>
                        <w:t xml:space="preserve"> _____\_____\_____</w:t>
                      </w:r>
                    </w:p>
                    <w:p w14:paraId="142AE196" w14:textId="0E8B82CB" w:rsidR="007661C1" w:rsidRDefault="007661C1">
                      <w:pPr>
                        <w:pBdr>
                          <w:top w:val="single" w:sz="4" w:space="5" w:color="auto"/>
                          <w:left w:val="single" w:sz="4" w:space="0" w:color="auto"/>
                          <w:bottom w:val="single" w:sz="4" w:space="3" w:color="auto"/>
                          <w:right w:val="single" w:sz="4" w:space="4" w:color="auto"/>
                        </w:pBdr>
                        <w:shd w:val="clear" w:color="auto" w:fill="FFFFFF"/>
                        <w:tabs>
                          <w:tab w:val="left" w:pos="4320"/>
                          <w:tab w:val="left" w:pos="6030"/>
                        </w:tabs>
                        <w:spacing w:before="120" w:after="120"/>
                        <w:ind w:left="86" w:right="202"/>
                      </w:pPr>
                      <w:r>
                        <w:t xml:space="preserve">CAS Name: </w:t>
                      </w:r>
                      <w:r w:rsidR="00A42F8D">
                        <w:t>Marisa Laursen</w:t>
                      </w:r>
                      <w:r w:rsidR="00A42F8D">
                        <w:tab/>
                      </w:r>
                      <w:r>
                        <w:tab/>
                        <w:t>Initial Appointment: _____\_____\_____</w:t>
                      </w:r>
                    </w:p>
                    <w:p w14:paraId="4C1D0112" w14:textId="77777777" w:rsidR="007661C1" w:rsidRDefault="007661C1">
                      <w:pPr>
                        <w:pBdr>
                          <w:top w:val="single" w:sz="4" w:space="5" w:color="auto"/>
                          <w:left w:val="single" w:sz="4" w:space="0" w:color="auto"/>
                          <w:bottom w:val="single" w:sz="4" w:space="3" w:color="auto"/>
                          <w:right w:val="single" w:sz="4" w:space="4" w:color="auto"/>
                        </w:pBdr>
                        <w:shd w:val="clear" w:color="auto" w:fill="FFFFFF"/>
                        <w:tabs>
                          <w:tab w:val="left" w:pos="3420"/>
                          <w:tab w:val="left" w:pos="6930"/>
                        </w:tabs>
                        <w:spacing w:before="120" w:after="120"/>
                        <w:ind w:left="86" w:right="202"/>
                      </w:pPr>
                      <w:r>
                        <w:t>ROF Date: _____\_____\_____</w:t>
                      </w:r>
                    </w:p>
                  </w:txbxContent>
                </v:textbox>
              </v:shape>
            </w:pict>
          </mc:Fallback>
        </mc:AlternateContent>
      </w:r>
    </w:p>
    <w:p w14:paraId="1BDCF1E6" w14:textId="77777777" w:rsidR="007661C1" w:rsidRDefault="007661C1">
      <w:pPr>
        <w:pStyle w:val="CCAHeading"/>
        <w:jc w:val="center"/>
        <w:rPr>
          <w:kern w:val="0"/>
        </w:rPr>
      </w:pPr>
    </w:p>
    <w:p w14:paraId="0638B377" w14:textId="77777777" w:rsidR="007661C1" w:rsidRDefault="007661C1">
      <w:pPr>
        <w:pStyle w:val="CCAHeading"/>
        <w:jc w:val="center"/>
        <w:rPr>
          <w:kern w:val="0"/>
        </w:rPr>
      </w:pPr>
    </w:p>
    <w:p w14:paraId="48498477" w14:textId="77777777" w:rsidR="007661C1" w:rsidRDefault="007661C1">
      <w:pPr>
        <w:pStyle w:val="CCAHeading"/>
        <w:jc w:val="center"/>
        <w:rPr>
          <w:kern w:val="0"/>
        </w:rPr>
      </w:pPr>
    </w:p>
    <w:p w14:paraId="476BB7D3" w14:textId="77777777" w:rsidR="007661C1" w:rsidRDefault="007661C1">
      <w:pPr>
        <w:pStyle w:val="CCAHeading"/>
        <w:jc w:val="center"/>
        <w:rPr>
          <w:kern w:val="0"/>
        </w:rPr>
      </w:pPr>
    </w:p>
    <w:p w14:paraId="0A77F764" w14:textId="77777777" w:rsidR="007661C1" w:rsidRDefault="007661C1">
      <w:pPr>
        <w:pStyle w:val="CCAHeading"/>
        <w:jc w:val="center"/>
        <w:rPr>
          <w:kern w:val="0"/>
        </w:rPr>
      </w:pPr>
    </w:p>
    <w:p w14:paraId="375A73B9" w14:textId="77777777" w:rsidR="007661C1" w:rsidRDefault="007661C1">
      <w:pPr>
        <w:pStyle w:val="CCAHeading"/>
        <w:jc w:val="center"/>
        <w:rPr>
          <w:kern w:val="0"/>
        </w:rPr>
      </w:pPr>
    </w:p>
    <w:p w14:paraId="2416431F" w14:textId="77777777" w:rsidR="007661C1" w:rsidRDefault="007661C1">
      <w:pPr>
        <w:pStyle w:val="CCAHeading"/>
        <w:jc w:val="center"/>
        <w:rPr>
          <w:kern w:val="0"/>
        </w:rPr>
      </w:pPr>
    </w:p>
    <w:p w14:paraId="0519B79C" w14:textId="77777777" w:rsidR="007661C1" w:rsidRDefault="007661C1">
      <w:pPr>
        <w:pStyle w:val="CCAHeading"/>
        <w:jc w:val="center"/>
        <w:rPr>
          <w:kern w:val="0"/>
        </w:rPr>
      </w:pPr>
    </w:p>
    <w:p w14:paraId="46A589C1" w14:textId="77777777" w:rsidR="007661C1" w:rsidRDefault="007661C1">
      <w:pPr>
        <w:pStyle w:val="CCAHeading"/>
        <w:jc w:val="center"/>
        <w:rPr>
          <w:kern w:val="0"/>
        </w:rPr>
      </w:pPr>
    </w:p>
    <w:p w14:paraId="57A27FC9" w14:textId="77777777" w:rsidR="007661C1" w:rsidRDefault="007661C1"/>
    <w:p w14:paraId="100D3796" w14:textId="77777777" w:rsidR="007661C1" w:rsidRDefault="007661C1"/>
    <w:p w14:paraId="661A28BE" w14:textId="77777777" w:rsidR="007661C1" w:rsidRDefault="007661C1"/>
    <w:p w14:paraId="1499E428" w14:textId="77777777" w:rsidR="007661C1" w:rsidRDefault="007661C1"/>
    <w:p w14:paraId="6ED291EB" w14:textId="77777777" w:rsidR="007661C1" w:rsidRDefault="007661C1"/>
    <w:p w14:paraId="1F34D7D7" w14:textId="77777777" w:rsidR="007661C1" w:rsidRPr="00B66198" w:rsidRDefault="007661C1">
      <w:pPr>
        <w:jc w:val="center"/>
        <w:rPr>
          <w:b/>
          <w:i/>
          <w:smallCaps/>
          <w:kern w:val="28"/>
          <w:sz w:val="28"/>
          <w14:shadow w14:blurRad="50800" w14:dist="38100" w14:dir="2700000" w14:sx="100000" w14:sy="100000" w14:kx="0" w14:ky="0" w14:algn="tl">
            <w14:srgbClr w14:val="000000">
              <w14:alpha w14:val="60000"/>
            </w14:srgbClr>
          </w14:shadow>
        </w:rPr>
      </w:pPr>
    </w:p>
    <w:p w14:paraId="49490322" w14:textId="77777777" w:rsidR="007661C1" w:rsidRPr="00B66198" w:rsidRDefault="007661C1">
      <w:pPr>
        <w:jc w:val="center"/>
        <w:rPr>
          <w:b/>
          <w:i/>
          <w:smallCaps/>
          <w:kern w:val="28"/>
          <w:sz w:val="28"/>
          <w14:shadow w14:blurRad="50800" w14:dist="38100" w14:dir="2700000" w14:sx="100000" w14:sy="100000" w14:kx="0" w14:ky="0" w14:algn="tl">
            <w14:srgbClr w14:val="000000">
              <w14:alpha w14:val="60000"/>
            </w14:srgbClr>
          </w14:shadow>
        </w:rPr>
      </w:pPr>
    </w:p>
    <w:p w14:paraId="110A19C1" w14:textId="77777777" w:rsidR="007661C1" w:rsidRPr="00B66198" w:rsidRDefault="007661C1">
      <w:pPr>
        <w:spacing w:before="120" w:after="120"/>
        <w:jc w:val="center"/>
        <w:rPr>
          <w:rFonts w:ascii="Arial" w:hAnsi="Arial"/>
          <w:b/>
          <w:i/>
          <w:smallCaps/>
          <w:kern w:val="28"/>
          <w:sz w:val="28"/>
          <w14:shadow w14:blurRad="50800" w14:dist="38100" w14:dir="2700000" w14:sx="100000" w14:sy="100000" w14:kx="0" w14:ky="0" w14:algn="tl">
            <w14:srgbClr w14:val="000000">
              <w14:alpha w14:val="60000"/>
            </w14:srgbClr>
          </w14:shadow>
        </w:rPr>
      </w:pPr>
      <w:r w:rsidRPr="00B66198">
        <w:rPr>
          <w:rFonts w:ascii="Arial" w:hAnsi="Arial"/>
          <w:b/>
          <w:i/>
          <w:smallCaps/>
          <w:kern w:val="28"/>
          <w:sz w:val="28"/>
          <w14:shadow w14:blurRad="50800" w14:dist="38100" w14:dir="2700000" w14:sx="100000" w14:sy="100000" w14:kx="0" w14:ky="0" w14:algn="tl">
            <w14:srgbClr w14:val="000000">
              <w14:alpha w14:val="60000"/>
            </w14:srgbClr>
          </w14:shadow>
        </w:rPr>
        <w:t>(Please write neatly in black ink only)</w:t>
      </w:r>
    </w:p>
    <w:p w14:paraId="4B8AB1E4" w14:textId="77777777" w:rsidR="007661C1" w:rsidRPr="00B66198" w:rsidRDefault="007661C1">
      <w:pPr>
        <w:pStyle w:val="Heading1"/>
        <w:spacing w:before="120"/>
        <w:rPr>
          <w:b w:val="0"/>
          <w:i w:val="0"/>
          <w:noProof w:val="0"/>
          <w:sz w:val="24"/>
          <w14:shadow w14:blurRad="50800" w14:dist="38100" w14:dir="2700000" w14:sx="100000" w14:sy="100000" w14:kx="0" w14:ky="0" w14:algn="tl">
            <w14:srgbClr w14:val="000000">
              <w14:alpha w14:val="60000"/>
            </w14:srgbClr>
          </w14:shadow>
        </w:rPr>
      </w:pPr>
      <w:r w:rsidRPr="00B66198">
        <w:rPr>
          <w:b w:val="0"/>
          <w:i w:val="0"/>
          <w:sz w:val="24"/>
          <w14:shadow w14:blurRad="50800" w14:dist="38100" w14:dir="2700000" w14:sx="100000" w14:sy="100000" w14:kx="0" w14:ky="0" w14:algn="tl">
            <w14:srgbClr w14:val="000000">
              <w14:alpha w14:val="60000"/>
            </w14:srgbClr>
          </w14:shadow>
        </w:rPr>
        <w:t xml:space="preserve">(1) </w:t>
      </w:r>
      <w:r w:rsidRPr="00B66198">
        <w:rPr>
          <w:b w:val="0"/>
          <w:i w:val="0"/>
          <w:sz w:val="24"/>
          <w:u w:val="single"/>
          <w14:shadow w14:blurRad="50800" w14:dist="38100" w14:dir="2700000" w14:sx="100000" w14:sy="100000" w14:kx="0" w14:ky="0" w14:algn="tl">
            <w14:srgbClr w14:val="000000">
              <w14:alpha w14:val="60000"/>
            </w14:srgbClr>
          </w14:shadow>
        </w:rPr>
        <w:t>PAST MEDICAL HISTORY</w:t>
      </w:r>
    </w:p>
    <w:p w14:paraId="22D75B2F" w14:textId="77777777" w:rsidR="007661C1" w:rsidRDefault="007661C1">
      <w:pPr>
        <w:pStyle w:val="Explanation"/>
        <w:jc w:val="left"/>
        <w:rPr>
          <w:i/>
        </w:rPr>
      </w:pPr>
      <w:r>
        <w:rPr>
          <w:i/>
        </w:rPr>
        <w:t xml:space="preserve">Include major conditions, dates of treatment and procedures performed. </w:t>
      </w:r>
    </w:p>
    <w:p w14:paraId="3AD1EE5F" w14:textId="77777777" w:rsidR="007661C1" w:rsidRDefault="007661C1">
      <w:pPr>
        <w:pStyle w:val="Question"/>
      </w:pPr>
      <w:r>
        <w:t>a. Serious illnesses:</w:t>
      </w:r>
      <w:r>
        <w:tab/>
      </w:r>
    </w:p>
    <w:p w14:paraId="22B27340" w14:textId="77777777" w:rsidR="007661C1" w:rsidRDefault="007661C1">
      <w:pPr>
        <w:pStyle w:val="Question"/>
      </w:pPr>
      <w:r>
        <w:tab/>
      </w:r>
    </w:p>
    <w:p w14:paraId="32FC35B1" w14:textId="77777777" w:rsidR="007661C1" w:rsidRDefault="007661C1">
      <w:pPr>
        <w:pStyle w:val="Question"/>
      </w:pPr>
      <w:r>
        <w:t>b. Hospitalizations:</w:t>
      </w:r>
      <w:r>
        <w:tab/>
      </w:r>
    </w:p>
    <w:p w14:paraId="10A4A02B" w14:textId="77777777" w:rsidR="007661C1" w:rsidRDefault="007661C1">
      <w:pPr>
        <w:pStyle w:val="Question"/>
      </w:pPr>
      <w:r>
        <w:t>c. Operations:</w:t>
      </w:r>
      <w:r>
        <w:tab/>
      </w:r>
    </w:p>
    <w:p w14:paraId="16A1556F" w14:textId="77777777" w:rsidR="007661C1" w:rsidRDefault="007661C1">
      <w:pPr>
        <w:pStyle w:val="Question"/>
      </w:pPr>
      <w:r>
        <w:t>d. List other pertinent past conditions:</w:t>
      </w:r>
      <w:r>
        <w:tab/>
      </w:r>
    </w:p>
    <w:p w14:paraId="46574590" w14:textId="77777777" w:rsidR="007661C1" w:rsidRDefault="007661C1">
      <w:pPr>
        <w:pStyle w:val="Question"/>
      </w:pPr>
      <w:r>
        <w:tab/>
      </w:r>
    </w:p>
    <w:p w14:paraId="1D146EAB" w14:textId="77777777" w:rsidR="007661C1" w:rsidRDefault="007661C1">
      <w:pPr>
        <w:pStyle w:val="Question"/>
      </w:pPr>
      <w:r>
        <w:t xml:space="preserve">e. Have you been under the care of a licensed health care professional in the past year?  </w:t>
      </w:r>
      <w:r>
        <w:sym w:font="Wingdings" w:char="F071"/>
      </w:r>
      <w:r>
        <w:t xml:space="preserve"> Yes   </w:t>
      </w:r>
      <w:r>
        <w:sym w:font="Wingdings" w:char="F071"/>
      </w:r>
      <w:r>
        <w:t xml:space="preserve"> No</w:t>
      </w:r>
    </w:p>
    <w:p w14:paraId="33E6694B" w14:textId="77777777" w:rsidR="007661C1" w:rsidRDefault="007661C1">
      <w:pPr>
        <w:pStyle w:val="Question"/>
      </w:pPr>
      <w:r>
        <w:rPr>
          <w:i/>
        </w:rPr>
        <w:t xml:space="preserve">    </w:t>
      </w:r>
      <w:r>
        <w:t>If so, for what reasons:</w:t>
      </w:r>
      <w:r>
        <w:tab/>
      </w:r>
    </w:p>
    <w:p w14:paraId="29622D8D" w14:textId="77777777" w:rsidR="007661C1" w:rsidRDefault="007661C1">
      <w:pPr>
        <w:pStyle w:val="Question"/>
      </w:pPr>
      <w:r>
        <w:t xml:space="preserve">f. Have you had any cosmetic surgery or procedures performed? </w:t>
      </w:r>
      <w:r>
        <w:sym w:font="Wingdings" w:char="F071"/>
      </w:r>
      <w:r>
        <w:t xml:space="preserve"> Yes   </w:t>
      </w:r>
      <w:r>
        <w:sym w:font="Wingdings" w:char="F071"/>
      </w:r>
      <w:r>
        <w:t xml:space="preserve"> No</w:t>
      </w:r>
    </w:p>
    <w:p w14:paraId="367A42C1" w14:textId="77777777" w:rsidR="007661C1" w:rsidRDefault="007661C1">
      <w:pPr>
        <w:pStyle w:val="Question"/>
        <w:tabs>
          <w:tab w:val="clear" w:pos="10368"/>
          <w:tab w:val="right" w:leader="underscore" w:pos="10350"/>
        </w:tabs>
        <w:spacing w:after="240"/>
      </w:pPr>
      <w:r>
        <w:t xml:space="preserve">    If so, please list with dates: </w:t>
      </w:r>
      <w:r>
        <w:br/>
      </w:r>
      <w:r>
        <w:tab/>
      </w:r>
    </w:p>
    <w:p w14:paraId="0B5FB95D" w14:textId="77777777" w:rsidR="007661C1" w:rsidRDefault="007661C1">
      <w:pPr>
        <w:pStyle w:val="Question"/>
        <w:tabs>
          <w:tab w:val="clear" w:pos="10368"/>
          <w:tab w:val="right" w:leader="underscore" w:pos="10350"/>
        </w:tabs>
        <w:spacing w:after="240"/>
      </w:pPr>
      <w:r>
        <w:tab/>
      </w:r>
    </w:p>
    <w:sectPr w:rsidR="007661C1">
      <w:headerReference w:type="even" r:id="rId8"/>
      <w:headerReference w:type="default" r:id="rId9"/>
      <w:footerReference w:type="even" r:id="rId10"/>
      <w:footerReference w:type="default" r:id="rId11"/>
      <w:headerReference w:type="first" r:id="rId12"/>
      <w:footerReference w:type="first" r:id="rId13"/>
      <w:pgSz w:w="12240" w:h="15840" w:code="1"/>
      <w:pgMar w:top="864" w:right="864" w:bottom="864" w:left="864" w:header="720" w:footer="706" w:gutter="0"/>
      <w:pgNumType w:chapStyle="1" w:chapSep="emDash"/>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E40F7" w14:textId="77777777" w:rsidR="001E5F94" w:rsidRDefault="001E5F94">
      <w:r>
        <w:separator/>
      </w:r>
    </w:p>
  </w:endnote>
  <w:endnote w:type="continuationSeparator" w:id="0">
    <w:p w14:paraId="68BE4009" w14:textId="77777777" w:rsidR="001E5F94" w:rsidRDefault="001E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Britannic Bold">
    <w:panose1 w:val="020B0903060703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233D0" w14:textId="77777777" w:rsidR="003064AC" w:rsidRDefault="003064A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80706" w14:textId="77777777" w:rsidR="007661C1" w:rsidRDefault="007661C1">
    <w:pPr>
      <w:pStyle w:val="Footer"/>
      <w:tabs>
        <w:tab w:val="clear" w:pos="8640"/>
        <w:tab w:val="right" w:pos="9360"/>
        <w:tab w:val="right" w:pos="10350"/>
      </w:tabs>
      <w:rPr>
        <w:rStyle w:val="PageNumber"/>
        <w:b/>
        <w:i/>
        <w:sz w:val="20"/>
      </w:rPr>
    </w:pPr>
    <w:r>
      <w:rPr>
        <w:rStyle w:val="PageNumber"/>
        <w:i/>
        <w:sz w:val="20"/>
      </w:rPr>
      <w:t>PATIENT NAME</w:t>
    </w:r>
    <w:proofErr w:type="gramStart"/>
    <w:r>
      <w:rPr>
        <w:rStyle w:val="PageNumber"/>
        <w:i/>
        <w:sz w:val="20"/>
      </w:rPr>
      <w:t>:_</w:t>
    </w:r>
    <w:proofErr w:type="gramEnd"/>
    <w:r>
      <w:rPr>
        <w:rStyle w:val="PageNumber"/>
        <w:i/>
        <w:sz w:val="20"/>
      </w:rPr>
      <w:t>_____________________________________________________</w:t>
    </w:r>
    <w:r>
      <w:rPr>
        <w:rStyle w:val="PageNumber"/>
        <w:i/>
        <w:sz w:val="20"/>
      </w:rPr>
      <w:tab/>
    </w:r>
    <w:r>
      <w:rPr>
        <w:rStyle w:val="PageNumber"/>
        <w:b/>
        <w:i/>
        <w:sz w:val="20"/>
      </w:rPr>
      <w:t>Section One</w:t>
    </w:r>
    <w:r>
      <w:rPr>
        <w:rStyle w:val="PageNumber"/>
        <w:b/>
        <w:i/>
        <w:sz w:val="20"/>
      </w:rPr>
      <w:tab/>
      <w:t>Intake-</w:t>
    </w:r>
    <w:r>
      <w:rPr>
        <w:rStyle w:val="PageNumber"/>
        <w:b/>
        <w:i/>
        <w:sz w:val="20"/>
      </w:rPr>
      <w:fldChar w:fldCharType="begin"/>
    </w:r>
    <w:r>
      <w:rPr>
        <w:rStyle w:val="PageNumber"/>
        <w:b/>
        <w:i/>
        <w:sz w:val="20"/>
      </w:rPr>
      <w:instrText xml:space="preserve"> PAGE </w:instrText>
    </w:r>
    <w:r>
      <w:rPr>
        <w:rStyle w:val="PageNumber"/>
        <w:b/>
        <w:i/>
        <w:sz w:val="20"/>
      </w:rPr>
      <w:fldChar w:fldCharType="separate"/>
    </w:r>
    <w:r w:rsidR="00293CEE">
      <w:rPr>
        <w:rStyle w:val="PageNumber"/>
        <w:b/>
        <w:i/>
        <w:noProof/>
        <w:sz w:val="20"/>
      </w:rPr>
      <w:t>2</w:t>
    </w:r>
    <w:r>
      <w:rPr>
        <w:rStyle w:val="PageNumber"/>
        <w:b/>
        <w:i/>
        <w:sz w:val="20"/>
      </w:rPr>
      <w:fldChar w:fldCharType="end"/>
    </w:r>
  </w:p>
  <w:p w14:paraId="7D822D92" w14:textId="77777777" w:rsidR="007661C1" w:rsidRDefault="007661C1">
    <w:pPr>
      <w:pStyle w:val="Footer"/>
      <w:tabs>
        <w:tab w:val="clear" w:pos="8640"/>
        <w:tab w:val="left" w:pos="7200"/>
        <w:tab w:val="left" w:pos="9360"/>
      </w:tabs>
      <w:rPr>
        <w:b/>
        <w:i/>
        <w:sz w:val="16"/>
      </w:rPr>
    </w:pPr>
    <w:r>
      <w:rPr>
        <w:i/>
        <w:sz w:val="16"/>
      </w:rPr>
      <w:t>Version: 10/03/</w:t>
    </w:r>
    <w:proofErr w:type="gramStart"/>
    <w:r>
      <w:rPr>
        <w:i/>
        <w:sz w:val="16"/>
      </w:rPr>
      <w:t xml:space="preserve">05  </w:t>
    </w:r>
    <w:proofErr w:type="gramEnd"/>
    <w:r>
      <w:rPr>
        <w:sz w:val="16"/>
      </w:rPr>
      <w:sym w:font="Symbol" w:char="F0B7"/>
    </w:r>
    <w:r>
      <w:rPr>
        <w:sz w:val="16"/>
      </w:rPr>
      <w:t xml:space="preserve"> </w:t>
    </w:r>
    <w:r>
      <w:rPr>
        <w:i/>
        <w:sz w:val="16"/>
      </w:rPr>
      <w:t xml:space="preserve"> CAS</w:t>
    </w:r>
    <w:r>
      <w:rPr>
        <w:i/>
        <w:sz w:val="16"/>
      </w:rPr>
      <w:tab/>
    </w:r>
    <w:r>
      <w:rPr>
        <w:i/>
        <w:sz w:val="16"/>
      </w:rPr>
      <w:tab/>
      <w:t xml:space="preserve">                          ©2005 California College of Ayurveda</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D53A" w14:textId="77777777" w:rsidR="007661C1" w:rsidRDefault="007661C1">
    <w:pPr>
      <w:pStyle w:val="Footer"/>
      <w:tabs>
        <w:tab w:val="clear" w:pos="8640"/>
        <w:tab w:val="right" w:pos="9360"/>
        <w:tab w:val="right" w:pos="10350"/>
      </w:tabs>
      <w:rPr>
        <w:rStyle w:val="PageNumber"/>
        <w:b/>
        <w:i/>
        <w:sz w:val="20"/>
      </w:rPr>
    </w:pPr>
    <w:r>
      <w:rPr>
        <w:rStyle w:val="PageNumber"/>
        <w:i/>
        <w:sz w:val="20"/>
      </w:rPr>
      <w:t>PATIENT NAME</w:t>
    </w:r>
    <w:proofErr w:type="gramStart"/>
    <w:r>
      <w:rPr>
        <w:rStyle w:val="PageNumber"/>
        <w:i/>
        <w:sz w:val="20"/>
      </w:rPr>
      <w:t>:_</w:t>
    </w:r>
    <w:proofErr w:type="gramEnd"/>
    <w:r>
      <w:rPr>
        <w:rStyle w:val="PageNumber"/>
        <w:i/>
        <w:sz w:val="20"/>
      </w:rPr>
      <w:t>_____________________________________________________</w:t>
    </w:r>
    <w:r>
      <w:rPr>
        <w:rStyle w:val="PageNumber"/>
        <w:i/>
        <w:sz w:val="20"/>
      </w:rPr>
      <w:tab/>
    </w:r>
    <w:r>
      <w:rPr>
        <w:rStyle w:val="PageNumber"/>
        <w:b/>
        <w:i/>
        <w:sz w:val="20"/>
      </w:rPr>
      <w:t>Section One</w:t>
    </w:r>
    <w:r>
      <w:rPr>
        <w:rStyle w:val="PageNumber"/>
        <w:b/>
        <w:i/>
        <w:sz w:val="20"/>
      </w:rPr>
      <w:tab/>
      <w:t>Intake-</w:t>
    </w:r>
    <w:r>
      <w:rPr>
        <w:rStyle w:val="PageNumber"/>
        <w:b/>
        <w:i/>
        <w:sz w:val="20"/>
      </w:rPr>
      <w:fldChar w:fldCharType="begin"/>
    </w:r>
    <w:r>
      <w:rPr>
        <w:rStyle w:val="PageNumber"/>
        <w:b/>
        <w:i/>
        <w:sz w:val="20"/>
      </w:rPr>
      <w:instrText xml:space="preserve"> PAGE </w:instrText>
    </w:r>
    <w:r>
      <w:rPr>
        <w:rStyle w:val="PageNumber"/>
        <w:b/>
        <w:i/>
        <w:sz w:val="20"/>
      </w:rPr>
      <w:fldChar w:fldCharType="separate"/>
    </w:r>
    <w:r w:rsidR="00293CEE">
      <w:rPr>
        <w:rStyle w:val="PageNumber"/>
        <w:b/>
        <w:i/>
        <w:noProof/>
        <w:sz w:val="20"/>
      </w:rPr>
      <w:t>1</w:t>
    </w:r>
    <w:r>
      <w:rPr>
        <w:rStyle w:val="PageNumber"/>
        <w:b/>
        <w:i/>
        <w:sz w:val="20"/>
      </w:rPr>
      <w:fldChar w:fldCharType="end"/>
    </w:r>
  </w:p>
  <w:p w14:paraId="4520EB89" w14:textId="77777777" w:rsidR="007661C1" w:rsidRDefault="007661C1">
    <w:pPr>
      <w:pStyle w:val="Footer"/>
      <w:tabs>
        <w:tab w:val="clear" w:pos="8640"/>
        <w:tab w:val="left" w:pos="7200"/>
        <w:tab w:val="left" w:pos="9360"/>
      </w:tabs>
      <w:rPr>
        <w:b/>
        <w:i/>
        <w:sz w:val="16"/>
      </w:rPr>
    </w:pPr>
    <w:r>
      <w:rPr>
        <w:i/>
        <w:sz w:val="16"/>
      </w:rPr>
      <w:t xml:space="preserve">Version: </w:t>
    </w:r>
    <w:r w:rsidR="003B2B9D">
      <w:rPr>
        <w:i/>
        <w:sz w:val="16"/>
      </w:rPr>
      <w:t>4/3/</w:t>
    </w:r>
    <w:proofErr w:type="gramStart"/>
    <w:r w:rsidR="003B2B9D">
      <w:rPr>
        <w:i/>
        <w:sz w:val="16"/>
      </w:rPr>
      <w:t>06</w:t>
    </w:r>
    <w:r>
      <w:rPr>
        <w:i/>
        <w:sz w:val="16"/>
      </w:rPr>
      <w:t xml:space="preserve">  </w:t>
    </w:r>
    <w:proofErr w:type="gramEnd"/>
    <w:r>
      <w:rPr>
        <w:sz w:val="16"/>
      </w:rPr>
      <w:sym w:font="Symbol" w:char="F0B7"/>
    </w:r>
    <w:r>
      <w:rPr>
        <w:sz w:val="16"/>
      </w:rPr>
      <w:t xml:space="preserve"> </w:t>
    </w:r>
    <w:r>
      <w:rPr>
        <w:i/>
        <w:sz w:val="16"/>
      </w:rPr>
      <w:t xml:space="preserve"> CAS</w:t>
    </w:r>
    <w:r>
      <w:rPr>
        <w:i/>
        <w:sz w:val="16"/>
      </w:rPr>
      <w:tab/>
    </w:r>
    <w:r>
      <w:rPr>
        <w:i/>
        <w:sz w:val="16"/>
      </w:rPr>
      <w:tab/>
      <w:t xml:space="preserve">                         ©2005 California College of Ayurveda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73328" w14:textId="77777777" w:rsidR="001E5F94" w:rsidRDefault="001E5F94">
      <w:r>
        <w:separator/>
      </w:r>
    </w:p>
  </w:footnote>
  <w:footnote w:type="continuationSeparator" w:id="0">
    <w:p w14:paraId="5DCFFAF0" w14:textId="77777777" w:rsidR="001E5F94" w:rsidRDefault="001E5F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7696E" w14:textId="77777777" w:rsidR="003064AC" w:rsidRDefault="003064A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A62D" w14:textId="77777777" w:rsidR="003064AC" w:rsidRDefault="003064A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A162" w14:textId="6C5D9F1B" w:rsidR="007661C1" w:rsidRPr="00B66198" w:rsidRDefault="00B66198">
    <w:pPr>
      <w:pStyle w:val="CCAHeading"/>
      <w:jc w:val="center"/>
      <w:rPr>
        <w:rFonts w:ascii="Arial" w:hAnsi="Arial"/>
        <w:color w:val="000000"/>
        <w:kern w:val="0"/>
        <w:sz w:val="20"/>
        <w14:shadow w14:blurRad="50800" w14:dist="38100" w14:dir="2700000" w14:sx="100000" w14:sy="100000" w14:kx="0" w14:ky="0" w14:algn="tl">
          <w14:srgbClr w14:val="000000">
            <w14:alpha w14:val="60000"/>
          </w14:srgbClr>
        </w14:shadow>
      </w:rPr>
    </w:pPr>
    <w:r>
      <w:rPr>
        <w:rFonts w:ascii="Arial" w:hAnsi="Arial"/>
        <w:color w:val="000000"/>
        <w:kern w:val="0"/>
        <w:sz w:val="20"/>
      </w:rPr>
      <mc:AlternateContent>
        <mc:Choice Requires="wps">
          <w:drawing>
            <wp:anchor distT="0" distB="0" distL="114300" distR="114300" simplePos="0" relativeHeight="251657728" behindDoc="0" locked="0" layoutInCell="0" allowOverlap="1" wp14:anchorId="34AD4E23" wp14:editId="779B7213">
              <wp:simplePos x="0" y="0"/>
              <wp:positionH relativeFrom="column">
                <wp:posOffset>3810</wp:posOffset>
              </wp:positionH>
              <wp:positionV relativeFrom="paragraph">
                <wp:posOffset>-47625</wp:posOffset>
              </wp:positionV>
              <wp:extent cx="965200" cy="7581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758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7FE44" w14:textId="77777777" w:rsidR="007661C1" w:rsidRDefault="00B66198">
                          <w:pPr>
                            <w:spacing w:after="0"/>
                          </w:pPr>
                          <w:r>
                            <w:rPr>
                              <w:noProof/>
                            </w:rPr>
                            <w:drawing>
                              <wp:inline distT="0" distB="0" distL="0" distR="0" wp14:anchorId="2150F388" wp14:editId="399B7C37">
                                <wp:extent cx="779780" cy="67246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79780" cy="6724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30" type="#_x0000_t202" style="position:absolute;left:0;text-align:left;margin-left:.3pt;margin-top:-3.7pt;width:76pt;height:5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" o:allowincell="f" stroked="f">
              <v:textbox>
                <w:txbxContent>
                  <w:p w:rsidR="007661C1" w:rsidRDefault="00B66198">
                    <w:pPr>
                      <w:spacing w:after="0"/>
                    </w:pPr>
                    <w:r>
                      <w:rPr>
                        <w:noProof/>
                      </w:rPr>
                      <w:drawing>
                        <wp:inline distT="0" distB="0" distL="0" distR="0">
                          <wp:extent cx="779780" cy="67246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79780" cy="672465"/>
                                  </a:xfrm>
                                  <a:prstGeom prst="rect">
                                    <a:avLst/>
                                  </a:prstGeom>
                                  <a:noFill/>
                                  <a:ln>
                                    <a:noFill/>
                                  </a:ln>
                                </pic:spPr>
                              </pic:pic>
                            </a:graphicData>
                          </a:graphic>
                        </wp:inline>
                      </w:drawing>
                    </w:r>
                  </w:p>
                </w:txbxContent>
              </v:textbox>
            </v:shape>
          </w:pict>
        </mc:Fallback>
      </mc:AlternateContent>
    </w:r>
    <w:r w:rsidR="007661C1" w:rsidRPr="00B66198">
      <w:rPr>
        <w:rFonts w:ascii="Arial" w:hAnsi="Arial"/>
        <w:color w:val="000000"/>
        <w:kern w:val="0"/>
        <w:sz w:val="20"/>
        <w14:shadow w14:blurRad="50800" w14:dist="38100" w14:dir="2700000" w14:sx="100000" w14:sy="100000" w14:kx="0" w14:ky="0" w14:algn="tl">
          <w14:srgbClr w14:val="000000">
            <w14:alpha w14:val="60000"/>
          </w14:srgbClr>
        </w14:shadow>
      </w:rPr>
      <w:t>Ca</w:t>
    </w:r>
    <w:r w:rsidR="003064AC">
      <w:rPr>
        <w:rFonts w:ascii="Arial" w:hAnsi="Arial"/>
        <w:color w:val="000000"/>
        <w:kern w:val="0"/>
        <w:sz w:val="20"/>
        <w14:shadow w14:blurRad="50800" w14:dist="38100" w14:dir="2700000" w14:sx="100000" w14:sy="100000" w14:kx="0" w14:ky="0" w14:algn="tl">
          <w14:srgbClr w14:val="000000">
            <w14:alpha w14:val="60000"/>
          </w14:srgbClr>
        </w14:shadow>
      </w:rPr>
      <w:t xml:space="preserve">lifornia college of Ayurveda </w:t>
    </w:r>
  </w:p>
  <w:p w14:paraId="170A06F8" w14:textId="6F915D22" w:rsidR="007661C1" w:rsidRDefault="003064AC">
    <w:pPr>
      <w:spacing w:after="0"/>
      <w:jc w:val="center"/>
      <w:rPr>
        <w:rFonts w:ascii="Arial" w:hAnsi="Arial"/>
        <w:b/>
        <w:color w:val="000000"/>
        <w:sz w:val="20"/>
      </w:rPr>
    </w:pPr>
    <w:r>
      <w:rPr>
        <w:rFonts w:ascii="Arial" w:hAnsi="Arial"/>
        <w:b/>
        <w:color w:val="000000"/>
        <w:sz w:val="20"/>
      </w:rPr>
      <w:t>700 Zion Street</w:t>
    </w:r>
    <w:r w:rsidR="007661C1">
      <w:rPr>
        <w:rFonts w:ascii="Arial" w:hAnsi="Arial"/>
        <w:b/>
        <w:color w:val="000000"/>
        <w:sz w:val="20"/>
      </w:rPr>
      <w:t xml:space="preserve"> </w:t>
    </w:r>
    <w:r w:rsidR="007661C1">
      <w:rPr>
        <w:rFonts w:ascii="Arial" w:hAnsi="Arial"/>
        <w:b/>
        <w:color w:val="000000"/>
        <w:sz w:val="20"/>
      </w:rPr>
      <w:sym w:font="Symbol" w:char="F0B7"/>
    </w:r>
    <w:r w:rsidR="00CD2577">
      <w:rPr>
        <w:rFonts w:ascii="Arial" w:hAnsi="Arial"/>
        <w:b/>
        <w:color w:val="000000"/>
        <w:sz w:val="20"/>
      </w:rPr>
      <w:t xml:space="preserve"> Nevada City</w:t>
    </w:r>
    <w:r w:rsidR="007661C1">
      <w:rPr>
        <w:rFonts w:ascii="Arial" w:hAnsi="Arial"/>
        <w:b/>
        <w:color w:val="000000"/>
        <w:sz w:val="20"/>
      </w:rPr>
      <w:t xml:space="preserve">, CA </w:t>
    </w:r>
    <w:r w:rsidR="007661C1">
      <w:rPr>
        <w:rFonts w:ascii="Arial" w:hAnsi="Arial"/>
        <w:b/>
        <w:color w:val="000000"/>
        <w:sz w:val="20"/>
      </w:rPr>
      <w:sym w:font="Symbol" w:char="F0B7"/>
    </w:r>
    <w:r w:rsidR="00CD2577">
      <w:rPr>
        <w:rFonts w:ascii="Arial" w:hAnsi="Arial"/>
        <w:b/>
        <w:color w:val="000000"/>
        <w:sz w:val="20"/>
      </w:rPr>
      <w:t xml:space="preserve"> 95959</w:t>
    </w:r>
  </w:p>
  <w:p w14:paraId="76BA0DD0" w14:textId="3EAA9661" w:rsidR="007661C1" w:rsidRDefault="00147678">
    <w:pPr>
      <w:spacing w:after="0"/>
      <w:jc w:val="center"/>
      <w:rPr>
        <w:rFonts w:ascii="Arial" w:hAnsi="Arial"/>
        <w:b/>
        <w:color w:val="000000"/>
        <w:sz w:val="20"/>
      </w:rPr>
    </w:pPr>
    <w:r>
      <w:rPr>
        <w:rFonts w:ascii="Arial" w:hAnsi="Arial"/>
        <w:b/>
        <w:color w:val="000000"/>
        <w:sz w:val="20"/>
      </w:rPr>
      <w:t>Phone: (530) 478</w:t>
    </w:r>
    <w:r w:rsidR="007661C1">
      <w:rPr>
        <w:rFonts w:ascii="Arial" w:hAnsi="Arial"/>
        <w:b/>
        <w:color w:val="000000"/>
        <w:sz w:val="20"/>
      </w:rPr>
      <w:t xml:space="preserve">-9100 </w:t>
    </w:r>
    <w:r w:rsidR="007661C1">
      <w:rPr>
        <w:rFonts w:ascii="Arial" w:hAnsi="Arial"/>
        <w:b/>
        <w:color w:val="000000"/>
        <w:sz w:val="20"/>
      </w:rPr>
      <w:sym w:font="Symbol" w:char="F0B7"/>
    </w:r>
    <w:r w:rsidR="00023718">
      <w:rPr>
        <w:rFonts w:ascii="Arial" w:hAnsi="Arial"/>
        <w:b/>
        <w:color w:val="000000"/>
        <w:sz w:val="20"/>
      </w:rPr>
      <w:t xml:space="preserve"> Fax: (530) 478-9105</w:t>
    </w:r>
    <w:r w:rsidR="007661C1">
      <w:rPr>
        <w:rFonts w:ascii="Arial" w:hAnsi="Arial"/>
        <w:b/>
        <w:color w:val="000000"/>
        <w:sz w:val="20"/>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0000002"/>
    <w:multiLevelType w:val="singleLevel"/>
    <w:tmpl w:val="00000000"/>
    <w:lvl w:ilvl="0">
      <w:start w:val="2"/>
      <w:numFmt w:val="decimal"/>
      <w:lvlText w:val="%1."/>
      <w:lvlJc w:val="left"/>
      <w:pPr>
        <w:tabs>
          <w:tab w:val="num" w:pos="360"/>
        </w:tabs>
        <w:ind w:left="360" w:hanging="360"/>
      </w:pPr>
      <w:rPr>
        <w:rFonts w:hint="default"/>
      </w:rPr>
    </w:lvl>
  </w:abstractNum>
  <w:abstractNum w:abstractNumId="2">
    <w:nsid w:val="00000003"/>
    <w:multiLevelType w:val="singleLevel"/>
    <w:tmpl w:val="000F0409"/>
    <w:lvl w:ilvl="0">
      <w:start w:val="1"/>
      <w:numFmt w:val="decimal"/>
      <w:lvlText w:val="%1."/>
      <w:lvlJc w:val="left"/>
      <w:pPr>
        <w:tabs>
          <w:tab w:val="num" w:pos="360"/>
        </w:tabs>
        <w:ind w:left="360" w:hanging="360"/>
      </w:pPr>
    </w:lvl>
  </w:abstractNum>
  <w:abstractNum w:abstractNumId="3">
    <w:nsid w:val="00000004"/>
    <w:multiLevelType w:val="singleLevel"/>
    <w:tmpl w:val="00000000"/>
    <w:lvl w:ilvl="0">
      <w:start w:val="1"/>
      <w:numFmt w:val="decimal"/>
      <w:lvlText w:val="%1."/>
      <w:lvlJc w:val="left"/>
      <w:pPr>
        <w:tabs>
          <w:tab w:val="num" w:pos="360"/>
        </w:tabs>
        <w:ind w:left="216" w:hanging="216"/>
      </w:pPr>
      <w:rPr>
        <w:rFonts w:ascii="Geneva" w:hAnsi="Geneva" w:hint="default"/>
        <w:sz w:val="16"/>
      </w:rPr>
    </w:lvl>
  </w:abstractNum>
  <w:abstractNum w:abstractNumId="4">
    <w:nsid w:val="00000005"/>
    <w:multiLevelType w:val="singleLevel"/>
    <w:tmpl w:val="00000000"/>
    <w:lvl w:ilvl="0">
      <w:start w:val="1"/>
      <w:numFmt w:val="decimal"/>
      <w:lvlText w:val="%1."/>
      <w:lvlJc w:val="left"/>
      <w:pPr>
        <w:tabs>
          <w:tab w:val="num" w:pos="360"/>
        </w:tabs>
        <w:ind w:left="216" w:hanging="216"/>
      </w:pPr>
      <w:rPr>
        <w:rFonts w:ascii="Geneva" w:hAnsi="Geneva" w:hint="default"/>
        <w:sz w:val="16"/>
      </w:rPr>
    </w:lvl>
  </w:abstractNum>
  <w:abstractNum w:abstractNumId="5">
    <w:nsid w:val="00000006"/>
    <w:multiLevelType w:val="singleLevel"/>
    <w:tmpl w:val="00000000"/>
    <w:lvl w:ilvl="0">
      <w:start w:val="1"/>
      <w:numFmt w:val="decimal"/>
      <w:lvlText w:val="%1."/>
      <w:lvlJc w:val="left"/>
      <w:pPr>
        <w:tabs>
          <w:tab w:val="num" w:pos="360"/>
        </w:tabs>
        <w:ind w:left="216" w:hanging="216"/>
      </w:pPr>
      <w:rPr>
        <w:rFonts w:ascii="Geneva" w:hAnsi="Geneva" w:hint="default"/>
        <w:sz w:val="16"/>
      </w:rPr>
    </w:lvl>
  </w:abstractNum>
  <w:abstractNum w:abstractNumId="6">
    <w:nsid w:val="00000007"/>
    <w:multiLevelType w:val="singleLevel"/>
    <w:tmpl w:val="00000000"/>
    <w:lvl w:ilvl="0">
      <w:start w:val="1"/>
      <w:numFmt w:val="decimal"/>
      <w:lvlText w:val="%1."/>
      <w:lvlJc w:val="left"/>
      <w:pPr>
        <w:tabs>
          <w:tab w:val="num" w:pos="360"/>
        </w:tabs>
        <w:ind w:left="216" w:hanging="216"/>
      </w:pPr>
      <w:rPr>
        <w:rFonts w:ascii="Geneva" w:hAnsi="Geneva" w:hint="default"/>
        <w:sz w:val="16"/>
      </w:rPr>
    </w:lvl>
  </w:abstractNum>
  <w:abstractNum w:abstractNumId="7">
    <w:nsid w:val="00000008"/>
    <w:multiLevelType w:val="singleLevel"/>
    <w:tmpl w:val="000F0409"/>
    <w:lvl w:ilvl="0">
      <w:start w:val="1"/>
      <w:numFmt w:val="decimal"/>
      <w:lvlText w:val="%1."/>
      <w:lvlJc w:val="left"/>
      <w:pPr>
        <w:tabs>
          <w:tab w:val="num" w:pos="360"/>
        </w:tabs>
        <w:ind w:left="360" w:hanging="360"/>
      </w:pPr>
      <w:rPr>
        <w:rFonts w:hint="default"/>
      </w:rPr>
    </w:lvl>
  </w:abstractNum>
  <w:abstractNum w:abstractNumId="8">
    <w:nsid w:val="00000009"/>
    <w:multiLevelType w:val="singleLevel"/>
    <w:tmpl w:val="000F0409"/>
    <w:lvl w:ilvl="0">
      <w:start w:val="1"/>
      <w:numFmt w:val="decimal"/>
      <w:lvlText w:val="%1."/>
      <w:lvlJc w:val="left"/>
      <w:pPr>
        <w:tabs>
          <w:tab w:val="num" w:pos="360"/>
        </w:tabs>
        <w:ind w:left="360" w:hanging="360"/>
      </w:pPr>
    </w:lvl>
  </w:abstractNum>
  <w:abstractNum w:abstractNumId="9">
    <w:nsid w:val="0000000A"/>
    <w:multiLevelType w:val="singleLevel"/>
    <w:tmpl w:val="000F0409"/>
    <w:lvl w:ilvl="0">
      <w:start w:val="1"/>
      <w:numFmt w:val="decimal"/>
      <w:lvlText w:val="%1."/>
      <w:lvlJc w:val="left"/>
      <w:pPr>
        <w:tabs>
          <w:tab w:val="num" w:pos="360"/>
        </w:tabs>
        <w:ind w:left="360" w:hanging="360"/>
      </w:pPr>
    </w:lvl>
  </w:abstractNum>
  <w:abstractNum w:abstractNumId="10">
    <w:nsid w:val="0000000B"/>
    <w:multiLevelType w:val="singleLevel"/>
    <w:tmpl w:val="000F0409"/>
    <w:lvl w:ilvl="0">
      <w:start w:val="3"/>
      <w:numFmt w:val="decimal"/>
      <w:lvlText w:val="%1."/>
      <w:lvlJc w:val="left"/>
      <w:pPr>
        <w:tabs>
          <w:tab w:val="num" w:pos="360"/>
        </w:tabs>
        <w:ind w:left="360" w:hanging="360"/>
      </w:pPr>
      <w:rPr>
        <w:rFonts w:hint="default"/>
      </w:rPr>
    </w:lvl>
  </w:abstractNum>
  <w:abstractNum w:abstractNumId="11">
    <w:nsid w:val="0000000C"/>
    <w:multiLevelType w:val="singleLevel"/>
    <w:tmpl w:val="000F0409"/>
    <w:lvl w:ilvl="0">
      <w:start w:val="1"/>
      <w:numFmt w:val="decimal"/>
      <w:lvlText w:val="%1."/>
      <w:lvlJc w:val="left"/>
      <w:pPr>
        <w:tabs>
          <w:tab w:val="num" w:pos="360"/>
        </w:tabs>
        <w:ind w:left="360" w:hanging="360"/>
      </w:pPr>
    </w:lvl>
  </w:abstractNum>
  <w:abstractNum w:abstractNumId="12">
    <w:nsid w:val="0000000D"/>
    <w:multiLevelType w:val="singleLevel"/>
    <w:tmpl w:val="000F0409"/>
    <w:lvl w:ilvl="0">
      <w:start w:val="1"/>
      <w:numFmt w:val="decimal"/>
      <w:lvlText w:val="%1."/>
      <w:lvlJc w:val="left"/>
      <w:pPr>
        <w:tabs>
          <w:tab w:val="num" w:pos="360"/>
        </w:tabs>
        <w:ind w:left="360" w:hanging="360"/>
      </w:pPr>
    </w:lvl>
  </w:abstractNum>
  <w:abstractNum w:abstractNumId="13">
    <w:nsid w:val="0000000E"/>
    <w:multiLevelType w:val="singleLevel"/>
    <w:tmpl w:val="000F0409"/>
    <w:lvl w:ilvl="0">
      <w:start w:val="1"/>
      <w:numFmt w:val="decimal"/>
      <w:lvlText w:val="%1."/>
      <w:lvlJc w:val="left"/>
      <w:pPr>
        <w:tabs>
          <w:tab w:val="num" w:pos="360"/>
        </w:tabs>
        <w:ind w:left="360" w:hanging="360"/>
      </w:pPr>
      <w:rPr>
        <w:rFonts w:hint="default"/>
      </w:rPr>
    </w:lvl>
  </w:abstractNum>
  <w:abstractNum w:abstractNumId="14">
    <w:nsid w:val="0000000F"/>
    <w:multiLevelType w:val="singleLevel"/>
    <w:tmpl w:val="000F0409"/>
    <w:lvl w:ilvl="0">
      <w:start w:val="1"/>
      <w:numFmt w:val="decimal"/>
      <w:lvlText w:val="%1."/>
      <w:lvlJc w:val="left"/>
      <w:pPr>
        <w:tabs>
          <w:tab w:val="num" w:pos="360"/>
        </w:tabs>
        <w:ind w:left="360" w:hanging="360"/>
      </w:pPr>
    </w:lvl>
  </w:abstractNum>
  <w:abstractNum w:abstractNumId="15">
    <w:nsid w:val="0E9758DF"/>
    <w:multiLevelType w:val="hybridMultilevel"/>
    <w:tmpl w:val="5F9C4D92"/>
    <w:lvl w:ilvl="0" w:tplc="38D6EF26">
      <w:start w:val="1"/>
      <w:numFmt w:val="decimal"/>
      <w:lvlText w:val="%1."/>
      <w:lvlJc w:val="left"/>
      <w:pPr>
        <w:tabs>
          <w:tab w:val="num" w:pos="720"/>
        </w:tabs>
        <w:ind w:left="720" w:hanging="360"/>
      </w:pPr>
    </w:lvl>
    <w:lvl w:ilvl="1" w:tplc="27C8AD00" w:tentative="1">
      <w:start w:val="1"/>
      <w:numFmt w:val="lowerLetter"/>
      <w:lvlText w:val="%2."/>
      <w:lvlJc w:val="left"/>
      <w:pPr>
        <w:tabs>
          <w:tab w:val="num" w:pos="1440"/>
        </w:tabs>
        <w:ind w:left="1440" w:hanging="360"/>
      </w:pPr>
    </w:lvl>
    <w:lvl w:ilvl="2" w:tplc="7A208B5C" w:tentative="1">
      <w:start w:val="1"/>
      <w:numFmt w:val="lowerRoman"/>
      <w:lvlText w:val="%3."/>
      <w:lvlJc w:val="right"/>
      <w:pPr>
        <w:tabs>
          <w:tab w:val="num" w:pos="2160"/>
        </w:tabs>
        <w:ind w:left="2160" w:hanging="180"/>
      </w:pPr>
    </w:lvl>
    <w:lvl w:ilvl="3" w:tplc="AABEE872" w:tentative="1">
      <w:start w:val="1"/>
      <w:numFmt w:val="decimal"/>
      <w:lvlText w:val="%4."/>
      <w:lvlJc w:val="left"/>
      <w:pPr>
        <w:tabs>
          <w:tab w:val="num" w:pos="2880"/>
        </w:tabs>
        <w:ind w:left="2880" w:hanging="360"/>
      </w:pPr>
    </w:lvl>
    <w:lvl w:ilvl="4" w:tplc="ED486370" w:tentative="1">
      <w:start w:val="1"/>
      <w:numFmt w:val="lowerLetter"/>
      <w:lvlText w:val="%5."/>
      <w:lvlJc w:val="left"/>
      <w:pPr>
        <w:tabs>
          <w:tab w:val="num" w:pos="3600"/>
        </w:tabs>
        <w:ind w:left="3600" w:hanging="360"/>
      </w:pPr>
    </w:lvl>
    <w:lvl w:ilvl="5" w:tplc="5FEC5BE2" w:tentative="1">
      <w:start w:val="1"/>
      <w:numFmt w:val="lowerRoman"/>
      <w:lvlText w:val="%6."/>
      <w:lvlJc w:val="right"/>
      <w:pPr>
        <w:tabs>
          <w:tab w:val="num" w:pos="4320"/>
        </w:tabs>
        <w:ind w:left="4320" w:hanging="180"/>
      </w:pPr>
    </w:lvl>
    <w:lvl w:ilvl="6" w:tplc="69427D9E" w:tentative="1">
      <w:start w:val="1"/>
      <w:numFmt w:val="decimal"/>
      <w:lvlText w:val="%7."/>
      <w:lvlJc w:val="left"/>
      <w:pPr>
        <w:tabs>
          <w:tab w:val="num" w:pos="5040"/>
        </w:tabs>
        <w:ind w:left="5040" w:hanging="360"/>
      </w:pPr>
    </w:lvl>
    <w:lvl w:ilvl="7" w:tplc="BC301DA0" w:tentative="1">
      <w:start w:val="1"/>
      <w:numFmt w:val="lowerLetter"/>
      <w:lvlText w:val="%8."/>
      <w:lvlJc w:val="left"/>
      <w:pPr>
        <w:tabs>
          <w:tab w:val="num" w:pos="5760"/>
        </w:tabs>
        <w:ind w:left="5760" w:hanging="360"/>
      </w:pPr>
    </w:lvl>
    <w:lvl w:ilvl="8" w:tplc="D7B4AB4A" w:tentative="1">
      <w:start w:val="1"/>
      <w:numFmt w:val="lowerRoman"/>
      <w:lvlText w:val="%9."/>
      <w:lvlJc w:val="right"/>
      <w:pPr>
        <w:tabs>
          <w:tab w:val="num" w:pos="6480"/>
        </w:tabs>
        <w:ind w:left="6480" w:hanging="180"/>
      </w:pPr>
    </w:lvl>
  </w:abstractNum>
  <w:abstractNum w:abstractNumId="16">
    <w:nsid w:val="18E5382E"/>
    <w:multiLevelType w:val="hybridMultilevel"/>
    <w:tmpl w:val="791E0480"/>
    <w:lvl w:ilvl="0" w:tplc="62D627C4">
      <w:start w:val="1"/>
      <w:numFmt w:val="decimal"/>
      <w:lvlText w:val="%1."/>
      <w:lvlJc w:val="left"/>
      <w:pPr>
        <w:tabs>
          <w:tab w:val="num" w:pos="720"/>
        </w:tabs>
        <w:ind w:left="720" w:hanging="360"/>
      </w:pPr>
    </w:lvl>
    <w:lvl w:ilvl="1" w:tplc="153E6820" w:tentative="1">
      <w:start w:val="1"/>
      <w:numFmt w:val="lowerLetter"/>
      <w:lvlText w:val="%2."/>
      <w:lvlJc w:val="left"/>
      <w:pPr>
        <w:tabs>
          <w:tab w:val="num" w:pos="1440"/>
        </w:tabs>
        <w:ind w:left="1440" w:hanging="360"/>
      </w:pPr>
    </w:lvl>
    <w:lvl w:ilvl="2" w:tplc="16E46828" w:tentative="1">
      <w:start w:val="1"/>
      <w:numFmt w:val="lowerRoman"/>
      <w:lvlText w:val="%3."/>
      <w:lvlJc w:val="right"/>
      <w:pPr>
        <w:tabs>
          <w:tab w:val="num" w:pos="2160"/>
        </w:tabs>
        <w:ind w:left="2160" w:hanging="180"/>
      </w:pPr>
    </w:lvl>
    <w:lvl w:ilvl="3" w:tplc="22F45862" w:tentative="1">
      <w:start w:val="1"/>
      <w:numFmt w:val="decimal"/>
      <w:lvlText w:val="%4."/>
      <w:lvlJc w:val="left"/>
      <w:pPr>
        <w:tabs>
          <w:tab w:val="num" w:pos="2880"/>
        </w:tabs>
        <w:ind w:left="2880" w:hanging="360"/>
      </w:pPr>
    </w:lvl>
    <w:lvl w:ilvl="4" w:tplc="1F3A61CE" w:tentative="1">
      <w:start w:val="1"/>
      <w:numFmt w:val="lowerLetter"/>
      <w:lvlText w:val="%5."/>
      <w:lvlJc w:val="left"/>
      <w:pPr>
        <w:tabs>
          <w:tab w:val="num" w:pos="3600"/>
        </w:tabs>
        <w:ind w:left="3600" w:hanging="360"/>
      </w:pPr>
    </w:lvl>
    <w:lvl w:ilvl="5" w:tplc="86C268A6" w:tentative="1">
      <w:start w:val="1"/>
      <w:numFmt w:val="lowerRoman"/>
      <w:lvlText w:val="%6."/>
      <w:lvlJc w:val="right"/>
      <w:pPr>
        <w:tabs>
          <w:tab w:val="num" w:pos="4320"/>
        </w:tabs>
        <w:ind w:left="4320" w:hanging="180"/>
      </w:pPr>
    </w:lvl>
    <w:lvl w:ilvl="6" w:tplc="0BDA29C8" w:tentative="1">
      <w:start w:val="1"/>
      <w:numFmt w:val="decimal"/>
      <w:lvlText w:val="%7."/>
      <w:lvlJc w:val="left"/>
      <w:pPr>
        <w:tabs>
          <w:tab w:val="num" w:pos="5040"/>
        </w:tabs>
        <w:ind w:left="5040" w:hanging="360"/>
      </w:pPr>
    </w:lvl>
    <w:lvl w:ilvl="7" w:tplc="41667BFC" w:tentative="1">
      <w:start w:val="1"/>
      <w:numFmt w:val="lowerLetter"/>
      <w:lvlText w:val="%8."/>
      <w:lvlJc w:val="left"/>
      <w:pPr>
        <w:tabs>
          <w:tab w:val="num" w:pos="5760"/>
        </w:tabs>
        <w:ind w:left="5760" w:hanging="360"/>
      </w:pPr>
    </w:lvl>
    <w:lvl w:ilvl="8" w:tplc="DDC4502C" w:tentative="1">
      <w:start w:val="1"/>
      <w:numFmt w:val="lowerRoman"/>
      <w:lvlText w:val="%9."/>
      <w:lvlJc w:val="right"/>
      <w:pPr>
        <w:tabs>
          <w:tab w:val="num" w:pos="6480"/>
        </w:tabs>
        <w:ind w:left="6480" w:hanging="180"/>
      </w:pPr>
    </w:lvl>
  </w:abstractNum>
  <w:abstractNum w:abstractNumId="17">
    <w:nsid w:val="26571CED"/>
    <w:multiLevelType w:val="hybridMultilevel"/>
    <w:tmpl w:val="AC2EFB86"/>
    <w:lvl w:ilvl="0" w:tplc="E8BE6F74">
      <w:start w:val="1"/>
      <w:numFmt w:val="decimal"/>
      <w:lvlText w:val="%1."/>
      <w:lvlJc w:val="left"/>
      <w:pPr>
        <w:tabs>
          <w:tab w:val="num" w:pos="360"/>
        </w:tabs>
        <w:ind w:left="360" w:hanging="360"/>
      </w:pPr>
      <w:rPr>
        <w:rFonts w:hint="default"/>
        <w:i w:val="0"/>
      </w:rPr>
    </w:lvl>
    <w:lvl w:ilvl="1" w:tplc="3F8645B8" w:tentative="1">
      <w:start w:val="1"/>
      <w:numFmt w:val="lowerLetter"/>
      <w:lvlText w:val="%2."/>
      <w:lvlJc w:val="left"/>
      <w:pPr>
        <w:tabs>
          <w:tab w:val="num" w:pos="1080"/>
        </w:tabs>
        <w:ind w:left="1080" w:hanging="360"/>
      </w:pPr>
    </w:lvl>
    <w:lvl w:ilvl="2" w:tplc="03228132" w:tentative="1">
      <w:start w:val="1"/>
      <w:numFmt w:val="lowerRoman"/>
      <w:lvlText w:val="%3."/>
      <w:lvlJc w:val="right"/>
      <w:pPr>
        <w:tabs>
          <w:tab w:val="num" w:pos="1800"/>
        </w:tabs>
        <w:ind w:left="1800" w:hanging="180"/>
      </w:pPr>
    </w:lvl>
    <w:lvl w:ilvl="3" w:tplc="CDFA7B48" w:tentative="1">
      <w:start w:val="1"/>
      <w:numFmt w:val="decimal"/>
      <w:lvlText w:val="%4."/>
      <w:lvlJc w:val="left"/>
      <w:pPr>
        <w:tabs>
          <w:tab w:val="num" w:pos="2520"/>
        </w:tabs>
        <w:ind w:left="2520" w:hanging="360"/>
      </w:pPr>
    </w:lvl>
    <w:lvl w:ilvl="4" w:tplc="FE1AB708" w:tentative="1">
      <w:start w:val="1"/>
      <w:numFmt w:val="lowerLetter"/>
      <w:lvlText w:val="%5."/>
      <w:lvlJc w:val="left"/>
      <w:pPr>
        <w:tabs>
          <w:tab w:val="num" w:pos="3240"/>
        </w:tabs>
        <w:ind w:left="3240" w:hanging="360"/>
      </w:pPr>
    </w:lvl>
    <w:lvl w:ilvl="5" w:tplc="3618C704" w:tentative="1">
      <w:start w:val="1"/>
      <w:numFmt w:val="lowerRoman"/>
      <w:lvlText w:val="%6."/>
      <w:lvlJc w:val="right"/>
      <w:pPr>
        <w:tabs>
          <w:tab w:val="num" w:pos="3960"/>
        </w:tabs>
        <w:ind w:left="3960" w:hanging="180"/>
      </w:pPr>
    </w:lvl>
    <w:lvl w:ilvl="6" w:tplc="7E5C1BF6" w:tentative="1">
      <w:start w:val="1"/>
      <w:numFmt w:val="decimal"/>
      <w:lvlText w:val="%7."/>
      <w:lvlJc w:val="left"/>
      <w:pPr>
        <w:tabs>
          <w:tab w:val="num" w:pos="4680"/>
        </w:tabs>
        <w:ind w:left="4680" w:hanging="360"/>
      </w:pPr>
    </w:lvl>
    <w:lvl w:ilvl="7" w:tplc="0ED42A42" w:tentative="1">
      <w:start w:val="1"/>
      <w:numFmt w:val="lowerLetter"/>
      <w:lvlText w:val="%8."/>
      <w:lvlJc w:val="left"/>
      <w:pPr>
        <w:tabs>
          <w:tab w:val="num" w:pos="5400"/>
        </w:tabs>
        <w:ind w:left="5400" w:hanging="360"/>
      </w:pPr>
    </w:lvl>
    <w:lvl w:ilvl="8" w:tplc="B024F244" w:tentative="1">
      <w:start w:val="1"/>
      <w:numFmt w:val="lowerRoman"/>
      <w:lvlText w:val="%9."/>
      <w:lvlJc w:val="right"/>
      <w:pPr>
        <w:tabs>
          <w:tab w:val="num" w:pos="6120"/>
        </w:tabs>
        <w:ind w:left="6120" w:hanging="180"/>
      </w:pPr>
    </w:lvl>
  </w:abstractNum>
  <w:abstractNum w:abstractNumId="18">
    <w:nsid w:val="2E5C4269"/>
    <w:multiLevelType w:val="hybridMultilevel"/>
    <w:tmpl w:val="E8825CE8"/>
    <w:lvl w:ilvl="0" w:tplc="B21EA9C0">
      <w:start w:val="1"/>
      <w:numFmt w:val="decimal"/>
      <w:lvlText w:val="%1."/>
      <w:lvlJc w:val="left"/>
      <w:pPr>
        <w:tabs>
          <w:tab w:val="num" w:pos="720"/>
        </w:tabs>
        <w:ind w:left="720" w:hanging="360"/>
      </w:pPr>
      <w:rPr>
        <w:rFonts w:hint="default"/>
      </w:rPr>
    </w:lvl>
    <w:lvl w:ilvl="1" w:tplc="C4F8E3C6" w:tentative="1">
      <w:start w:val="1"/>
      <w:numFmt w:val="lowerLetter"/>
      <w:lvlText w:val="%2."/>
      <w:lvlJc w:val="left"/>
      <w:pPr>
        <w:tabs>
          <w:tab w:val="num" w:pos="1440"/>
        </w:tabs>
        <w:ind w:left="1440" w:hanging="360"/>
      </w:pPr>
    </w:lvl>
    <w:lvl w:ilvl="2" w:tplc="E47864A6" w:tentative="1">
      <w:start w:val="1"/>
      <w:numFmt w:val="lowerRoman"/>
      <w:lvlText w:val="%3."/>
      <w:lvlJc w:val="right"/>
      <w:pPr>
        <w:tabs>
          <w:tab w:val="num" w:pos="2160"/>
        </w:tabs>
        <w:ind w:left="2160" w:hanging="180"/>
      </w:pPr>
    </w:lvl>
    <w:lvl w:ilvl="3" w:tplc="CD2A5228" w:tentative="1">
      <w:start w:val="1"/>
      <w:numFmt w:val="decimal"/>
      <w:lvlText w:val="%4."/>
      <w:lvlJc w:val="left"/>
      <w:pPr>
        <w:tabs>
          <w:tab w:val="num" w:pos="2880"/>
        </w:tabs>
        <w:ind w:left="2880" w:hanging="360"/>
      </w:pPr>
    </w:lvl>
    <w:lvl w:ilvl="4" w:tplc="18061BBA" w:tentative="1">
      <w:start w:val="1"/>
      <w:numFmt w:val="lowerLetter"/>
      <w:lvlText w:val="%5."/>
      <w:lvlJc w:val="left"/>
      <w:pPr>
        <w:tabs>
          <w:tab w:val="num" w:pos="3600"/>
        </w:tabs>
        <w:ind w:left="3600" w:hanging="360"/>
      </w:pPr>
    </w:lvl>
    <w:lvl w:ilvl="5" w:tplc="F97223BC" w:tentative="1">
      <w:start w:val="1"/>
      <w:numFmt w:val="lowerRoman"/>
      <w:lvlText w:val="%6."/>
      <w:lvlJc w:val="right"/>
      <w:pPr>
        <w:tabs>
          <w:tab w:val="num" w:pos="4320"/>
        </w:tabs>
        <w:ind w:left="4320" w:hanging="180"/>
      </w:pPr>
    </w:lvl>
    <w:lvl w:ilvl="6" w:tplc="3CA286BA" w:tentative="1">
      <w:start w:val="1"/>
      <w:numFmt w:val="decimal"/>
      <w:lvlText w:val="%7."/>
      <w:lvlJc w:val="left"/>
      <w:pPr>
        <w:tabs>
          <w:tab w:val="num" w:pos="5040"/>
        </w:tabs>
        <w:ind w:left="5040" w:hanging="360"/>
      </w:pPr>
    </w:lvl>
    <w:lvl w:ilvl="7" w:tplc="0F30E1C0" w:tentative="1">
      <w:start w:val="1"/>
      <w:numFmt w:val="lowerLetter"/>
      <w:lvlText w:val="%8."/>
      <w:lvlJc w:val="left"/>
      <w:pPr>
        <w:tabs>
          <w:tab w:val="num" w:pos="5760"/>
        </w:tabs>
        <w:ind w:left="5760" w:hanging="360"/>
      </w:pPr>
    </w:lvl>
    <w:lvl w:ilvl="8" w:tplc="3D8EEC68" w:tentative="1">
      <w:start w:val="1"/>
      <w:numFmt w:val="lowerRoman"/>
      <w:lvlText w:val="%9."/>
      <w:lvlJc w:val="right"/>
      <w:pPr>
        <w:tabs>
          <w:tab w:val="num" w:pos="6480"/>
        </w:tabs>
        <w:ind w:left="6480" w:hanging="180"/>
      </w:pPr>
    </w:lvl>
  </w:abstractNum>
  <w:abstractNum w:abstractNumId="19">
    <w:nsid w:val="423B198C"/>
    <w:multiLevelType w:val="hybridMultilevel"/>
    <w:tmpl w:val="716A6B6E"/>
    <w:lvl w:ilvl="0" w:tplc="C31235CA">
      <w:start w:val="1"/>
      <w:numFmt w:val="decimal"/>
      <w:lvlText w:val="%1."/>
      <w:lvlJc w:val="left"/>
      <w:pPr>
        <w:tabs>
          <w:tab w:val="num" w:pos="540"/>
        </w:tabs>
        <w:ind w:left="540" w:hanging="360"/>
      </w:pPr>
    </w:lvl>
    <w:lvl w:ilvl="1" w:tplc="05D07E50" w:tentative="1">
      <w:start w:val="1"/>
      <w:numFmt w:val="lowerLetter"/>
      <w:lvlText w:val="%2."/>
      <w:lvlJc w:val="left"/>
      <w:pPr>
        <w:tabs>
          <w:tab w:val="num" w:pos="1440"/>
        </w:tabs>
        <w:ind w:left="1440" w:hanging="360"/>
      </w:pPr>
    </w:lvl>
    <w:lvl w:ilvl="2" w:tplc="26BC6BDA" w:tentative="1">
      <w:start w:val="1"/>
      <w:numFmt w:val="lowerRoman"/>
      <w:lvlText w:val="%3."/>
      <w:lvlJc w:val="right"/>
      <w:pPr>
        <w:tabs>
          <w:tab w:val="num" w:pos="2160"/>
        </w:tabs>
        <w:ind w:left="2160" w:hanging="180"/>
      </w:pPr>
    </w:lvl>
    <w:lvl w:ilvl="3" w:tplc="20EC7FC4" w:tentative="1">
      <w:start w:val="1"/>
      <w:numFmt w:val="decimal"/>
      <w:lvlText w:val="%4."/>
      <w:lvlJc w:val="left"/>
      <w:pPr>
        <w:tabs>
          <w:tab w:val="num" w:pos="2880"/>
        </w:tabs>
        <w:ind w:left="2880" w:hanging="360"/>
      </w:pPr>
    </w:lvl>
    <w:lvl w:ilvl="4" w:tplc="1BA029D0" w:tentative="1">
      <w:start w:val="1"/>
      <w:numFmt w:val="lowerLetter"/>
      <w:lvlText w:val="%5."/>
      <w:lvlJc w:val="left"/>
      <w:pPr>
        <w:tabs>
          <w:tab w:val="num" w:pos="3600"/>
        </w:tabs>
        <w:ind w:left="3600" w:hanging="360"/>
      </w:pPr>
    </w:lvl>
    <w:lvl w:ilvl="5" w:tplc="5FB4DAB2" w:tentative="1">
      <w:start w:val="1"/>
      <w:numFmt w:val="lowerRoman"/>
      <w:lvlText w:val="%6."/>
      <w:lvlJc w:val="right"/>
      <w:pPr>
        <w:tabs>
          <w:tab w:val="num" w:pos="4320"/>
        </w:tabs>
        <w:ind w:left="4320" w:hanging="180"/>
      </w:pPr>
    </w:lvl>
    <w:lvl w:ilvl="6" w:tplc="594E72FC" w:tentative="1">
      <w:start w:val="1"/>
      <w:numFmt w:val="decimal"/>
      <w:lvlText w:val="%7."/>
      <w:lvlJc w:val="left"/>
      <w:pPr>
        <w:tabs>
          <w:tab w:val="num" w:pos="5040"/>
        </w:tabs>
        <w:ind w:left="5040" w:hanging="360"/>
      </w:pPr>
    </w:lvl>
    <w:lvl w:ilvl="7" w:tplc="AD08AC48" w:tentative="1">
      <w:start w:val="1"/>
      <w:numFmt w:val="lowerLetter"/>
      <w:lvlText w:val="%8."/>
      <w:lvlJc w:val="left"/>
      <w:pPr>
        <w:tabs>
          <w:tab w:val="num" w:pos="5760"/>
        </w:tabs>
        <w:ind w:left="5760" w:hanging="360"/>
      </w:pPr>
    </w:lvl>
    <w:lvl w:ilvl="8" w:tplc="BB66DF8C" w:tentative="1">
      <w:start w:val="1"/>
      <w:numFmt w:val="lowerRoman"/>
      <w:lvlText w:val="%9."/>
      <w:lvlJc w:val="right"/>
      <w:pPr>
        <w:tabs>
          <w:tab w:val="num" w:pos="6480"/>
        </w:tabs>
        <w:ind w:left="6480" w:hanging="180"/>
      </w:pPr>
    </w:lvl>
  </w:abstractNum>
  <w:abstractNum w:abstractNumId="20">
    <w:nsid w:val="65605325"/>
    <w:multiLevelType w:val="hybridMultilevel"/>
    <w:tmpl w:val="F1029F98"/>
    <w:lvl w:ilvl="0" w:tplc="27F08864">
      <w:start w:val="1"/>
      <w:numFmt w:val="decimal"/>
      <w:lvlText w:val="%1."/>
      <w:lvlJc w:val="left"/>
      <w:pPr>
        <w:tabs>
          <w:tab w:val="num" w:pos="1080"/>
        </w:tabs>
        <w:ind w:left="1080" w:hanging="360"/>
      </w:pPr>
    </w:lvl>
    <w:lvl w:ilvl="1" w:tplc="F72048B0" w:tentative="1">
      <w:start w:val="1"/>
      <w:numFmt w:val="lowerLetter"/>
      <w:lvlText w:val="%2."/>
      <w:lvlJc w:val="left"/>
      <w:pPr>
        <w:tabs>
          <w:tab w:val="num" w:pos="1800"/>
        </w:tabs>
        <w:ind w:left="1800" w:hanging="360"/>
      </w:pPr>
    </w:lvl>
    <w:lvl w:ilvl="2" w:tplc="DD189AE0" w:tentative="1">
      <w:start w:val="1"/>
      <w:numFmt w:val="lowerRoman"/>
      <w:lvlText w:val="%3."/>
      <w:lvlJc w:val="right"/>
      <w:pPr>
        <w:tabs>
          <w:tab w:val="num" w:pos="2520"/>
        </w:tabs>
        <w:ind w:left="2520" w:hanging="180"/>
      </w:pPr>
    </w:lvl>
    <w:lvl w:ilvl="3" w:tplc="1FC2CE04" w:tentative="1">
      <w:start w:val="1"/>
      <w:numFmt w:val="decimal"/>
      <w:lvlText w:val="%4."/>
      <w:lvlJc w:val="left"/>
      <w:pPr>
        <w:tabs>
          <w:tab w:val="num" w:pos="3240"/>
        </w:tabs>
        <w:ind w:left="3240" w:hanging="360"/>
      </w:pPr>
    </w:lvl>
    <w:lvl w:ilvl="4" w:tplc="10005136" w:tentative="1">
      <w:start w:val="1"/>
      <w:numFmt w:val="lowerLetter"/>
      <w:lvlText w:val="%5."/>
      <w:lvlJc w:val="left"/>
      <w:pPr>
        <w:tabs>
          <w:tab w:val="num" w:pos="3960"/>
        </w:tabs>
        <w:ind w:left="3960" w:hanging="360"/>
      </w:pPr>
    </w:lvl>
    <w:lvl w:ilvl="5" w:tplc="0670582C" w:tentative="1">
      <w:start w:val="1"/>
      <w:numFmt w:val="lowerRoman"/>
      <w:lvlText w:val="%6."/>
      <w:lvlJc w:val="right"/>
      <w:pPr>
        <w:tabs>
          <w:tab w:val="num" w:pos="4680"/>
        </w:tabs>
        <w:ind w:left="4680" w:hanging="180"/>
      </w:pPr>
    </w:lvl>
    <w:lvl w:ilvl="6" w:tplc="02B67CF4" w:tentative="1">
      <w:start w:val="1"/>
      <w:numFmt w:val="decimal"/>
      <w:lvlText w:val="%7."/>
      <w:lvlJc w:val="left"/>
      <w:pPr>
        <w:tabs>
          <w:tab w:val="num" w:pos="5400"/>
        </w:tabs>
        <w:ind w:left="5400" w:hanging="360"/>
      </w:pPr>
    </w:lvl>
    <w:lvl w:ilvl="7" w:tplc="03AC54D6" w:tentative="1">
      <w:start w:val="1"/>
      <w:numFmt w:val="lowerLetter"/>
      <w:lvlText w:val="%8."/>
      <w:lvlJc w:val="left"/>
      <w:pPr>
        <w:tabs>
          <w:tab w:val="num" w:pos="6120"/>
        </w:tabs>
        <w:ind w:left="6120" w:hanging="360"/>
      </w:pPr>
    </w:lvl>
    <w:lvl w:ilvl="8" w:tplc="EAFEBD4E" w:tentative="1">
      <w:start w:val="1"/>
      <w:numFmt w:val="lowerRoman"/>
      <w:lvlText w:val="%9."/>
      <w:lvlJc w:val="right"/>
      <w:pPr>
        <w:tabs>
          <w:tab w:val="num" w:pos="6840"/>
        </w:tabs>
        <w:ind w:left="6840" w:hanging="180"/>
      </w:pPr>
    </w:lvl>
  </w:abstractNum>
  <w:abstractNum w:abstractNumId="21">
    <w:nsid w:val="67E32CCF"/>
    <w:multiLevelType w:val="hybridMultilevel"/>
    <w:tmpl w:val="9CD057F4"/>
    <w:lvl w:ilvl="0" w:tplc="C37E5C5E">
      <w:start w:val="1"/>
      <w:numFmt w:val="decimal"/>
      <w:lvlText w:val="%1."/>
      <w:lvlJc w:val="left"/>
      <w:pPr>
        <w:tabs>
          <w:tab w:val="num" w:pos="720"/>
        </w:tabs>
        <w:ind w:left="720" w:hanging="360"/>
      </w:pPr>
    </w:lvl>
    <w:lvl w:ilvl="1" w:tplc="F41A4AF0" w:tentative="1">
      <w:start w:val="1"/>
      <w:numFmt w:val="lowerLetter"/>
      <w:lvlText w:val="%2."/>
      <w:lvlJc w:val="left"/>
      <w:pPr>
        <w:tabs>
          <w:tab w:val="num" w:pos="1440"/>
        </w:tabs>
        <w:ind w:left="1440" w:hanging="360"/>
      </w:pPr>
    </w:lvl>
    <w:lvl w:ilvl="2" w:tplc="65C0D9BA" w:tentative="1">
      <w:start w:val="1"/>
      <w:numFmt w:val="lowerRoman"/>
      <w:lvlText w:val="%3."/>
      <w:lvlJc w:val="right"/>
      <w:pPr>
        <w:tabs>
          <w:tab w:val="num" w:pos="2160"/>
        </w:tabs>
        <w:ind w:left="2160" w:hanging="180"/>
      </w:pPr>
    </w:lvl>
    <w:lvl w:ilvl="3" w:tplc="3866F3B4" w:tentative="1">
      <w:start w:val="1"/>
      <w:numFmt w:val="decimal"/>
      <w:lvlText w:val="%4."/>
      <w:lvlJc w:val="left"/>
      <w:pPr>
        <w:tabs>
          <w:tab w:val="num" w:pos="2880"/>
        </w:tabs>
        <w:ind w:left="2880" w:hanging="360"/>
      </w:pPr>
    </w:lvl>
    <w:lvl w:ilvl="4" w:tplc="0014809C" w:tentative="1">
      <w:start w:val="1"/>
      <w:numFmt w:val="lowerLetter"/>
      <w:lvlText w:val="%5."/>
      <w:lvlJc w:val="left"/>
      <w:pPr>
        <w:tabs>
          <w:tab w:val="num" w:pos="3600"/>
        </w:tabs>
        <w:ind w:left="3600" w:hanging="360"/>
      </w:pPr>
    </w:lvl>
    <w:lvl w:ilvl="5" w:tplc="79DC8882" w:tentative="1">
      <w:start w:val="1"/>
      <w:numFmt w:val="lowerRoman"/>
      <w:lvlText w:val="%6."/>
      <w:lvlJc w:val="right"/>
      <w:pPr>
        <w:tabs>
          <w:tab w:val="num" w:pos="4320"/>
        </w:tabs>
        <w:ind w:left="4320" w:hanging="180"/>
      </w:pPr>
    </w:lvl>
    <w:lvl w:ilvl="6" w:tplc="761ED3EC" w:tentative="1">
      <w:start w:val="1"/>
      <w:numFmt w:val="decimal"/>
      <w:lvlText w:val="%7."/>
      <w:lvlJc w:val="left"/>
      <w:pPr>
        <w:tabs>
          <w:tab w:val="num" w:pos="5040"/>
        </w:tabs>
        <w:ind w:left="5040" w:hanging="360"/>
      </w:pPr>
    </w:lvl>
    <w:lvl w:ilvl="7" w:tplc="919814F6" w:tentative="1">
      <w:start w:val="1"/>
      <w:numFmt w:val="lowerLetter"/>
      <w:lvlText w:val="%8."/>
      <w:lvlJc w:val="left"/>
      <w:pPr>
        <w:tabs>
          <w:tab w:val="num" w:pos="5760"/>
        </w:tabs>
        <w:ind w:left="5760" w:hanging="360"/>
      </w:pPr>
    </w:lvl>
    <w:lvl w:ilvl="8" w:tplc="76FE4FEC" w:tentative="1">
      <w:start w:val="1"/>
      <w:numFmt w:val="lowerRoman"/>
      <w:lvlText w:val="%9."/>
      <w:lvlJc w:val="right"/>
      <w:pPr>
        <w:tabs>
          <w:tab w:val="num" w:pos="6480"/>
        </w:tabs>
        <w:ind w:left="6480" w:hanging="180"/>
      </w:pPr>
    </w:lvl>
  </w:abstractNum>
  <w:abstractNum w:abstractNumId="22">
    <w:nsid w:val="76697BF6"/>
    <w:multiLevelType w:val="hybridMultilevel"/>
    <w:tmpl w:val="ADFE934C"/>
    <w:lvl w:ilvl="0" w:tplc="7730DC3A">
      <w:start w:val="1"/>
      <w:numFmt w:val="decimal"/>
      <w:lvlText w:val="%1."/>
      <w:lvlJc w:val="left"/>
      <w:pPr>
        <w:tabs>
          <w:tab w:val="num" w:pos="720"/>
        </w:tabs>
        <w:ind w:left="720" w:hanging="360"/>
      </w:pPr>
    </w:lvl>
    <w:lvl w:ilvl="1" w:tplc="32A66420" w:tentative="1">
      <w:start w:val="1"/>
      <w:numFmt w:val="lowerLetter"/>
      <w:lvlText w:val="%2."/>
      <w:lvlJc w:val="left"/>
      <w:pPr>
        <w:tabs>
          <w:tab w:val="num" w:pos="1440"/>
        </w:tabs>
        <w:ind w:left="1440" w:hanging="360"/>
      </w:pPr>
    </w:lvl>
    <w:lvl w:ilvl="2" w:tplc="92C0781C" w:tentative="1">
      <w:start w:val="1"/>
      <w:numFmt w:val="lowerRoman"/>
      <w:lvlText w:val="%3."/>
      <w:lvlJc w:val="right"/>
      <w:pPr>
        <w:tabs>
          <w:tab w:val="num" w:pos="2160"/>
        </w:tabs>
        <w:ind w:left="2160" w:hanging="180"/>
      </w:pPr>
    </w:lvl>
    <w:lvl w:ilvl="3" w:tplc="6D106D3A" w:tentative="1">
      <w:start w:val="1"/>
      <w:numFmt w:val="decimal"/>
      <w:lvlText w:val="%4."/>
      <w:lvlJc w:val="left"/>
      <w:pPr>
        <w:tabs>
          <w:tab w:val="num" w:pos="2880"/>
        </w:tabs>
        <w:ind w:left="2880" w:hanging="360"/>
      </w:pPr>
    </w:lvl>
    <w:lvl w:ilvl="4" w:tplc="B8A6575C" w:tentative="1">
      <w:start w:val="1"/>
      <w:numFmt w:val="lowerLetter"/>
      <w:lvlText w:val="%5."/>
      <w:lvlJc w:val="left"/>
      <w:pPr>
        <w:tabs>
          <w:tab w:val="num" w:pos="3600"/>
        </w:tabs>
        <w:ind w:left="3600" w:hanging="360"/>
      </w:pPr>
    </w:lvl>
    <w:lvl w:ilvl="5" w:tplc="CCE6265E" w:tentative="1">
      <w:start w:val="1"/>
      <w:numFmt w:val="lowerRoman"/>
      <w:lvlText w:val="%6."/>
      <w:lvlJc w:val="right"/>
      <w:pPr>
        <w:tabs>
          <w:tab w:val="num" w:pos="4320"/>
        </w:tabs>
        <w:ind w:left="4320" w:hanging="180"/>
      </w:pPr>
    </w:lvl>
    <w:lvl w:ilvl="6" w:tplc="4EC2C866" w:tentative="1">
      <w:start w:val="1"/>
      <w:numFmt w:val="decimal"/>
      <w:lvlText w:val="%7."/>
      <w:lvlJc w:val="left"/>
      <w:pPr>
        <w:tabs>
          <w:tab w:val="num" w:pos="5040"/>
        </w:tabs>
        <w:ind w:left="5040" w:hanging="360"/>
      </w:pPr>
    </w:lvl>
    <w:lvl w:ilvl="7" w:tplc="913658A0" w:tentative="1">
      <w:start w:val="1"/>
      <w:numFmt w:val="lowerLetter"/>
      <w:lvlText w:val="%8."/>
      <w:lvlJc w:val="left"/>
      <w:pPr>
        <w:tabs>
          <w:tab w:val="num" w:pos="5760"/>
        </w:tabs>
        <w:ind w:left="5760" w:hanging="360"/>
      </w:pPr>
    </w:lvl>
    <w:lvl w:ilvl="8" w:tplc="741614C4" w:tentative="1">
      <w:start w:val="1"/>
      <w:numFmt w:val="lowerRoman"/>
      <w:lvlText w:val="%9."/>
      <w:lvlJc w:val="right"/>
      <w:pPr>
        <w:tabs>
          <w:tab w:val="num" w:pos="6480"/>
        </w:tabs>
        <w:ind w:left="6480" w:hanging="180"/>
      </w:pPr>
    </w:lvl>
  </w:abstractNum>
  <w:abstractNum w:abstractNumId="23">
    <w:nsid w:val="7F9D05BD"/>
    <w:multiLevelType w:val="hybridMultilevel"/>
    <w:tmpl w:val="854E7990"/>
    <w:lvl w:ilvl="0" w:tplc="788E6776">
      <w:start w:val="1"/>
      <w:numFmt w:val="decimal"/>
      <w:lvlText w:val="%1."/>
      <w:lvlJc w:val="left"/>
      <w:pPr>
        <w:tabs>
          <w:tab w:val="num" w:pos="907"/>
        </w:tabs>
        <w:ind w:left="907" w:hanging="360"/>
      </w:pPr>
    </w:lvl>
    <w:lvl w:ilvl="1" w:tplc="AE58E88A" w:tentative="1">
      <w:start w:val="1"/>
      <w:numFmt w:val="lowerLetter"/>
      <w:lvlText w:val="%2."/>
      <w:lvlJc w:val="left"/>
      <w:pPr>
        <w:tabs>
          <w:tab w:val="num" w:pos="1627"/>
        </w:tabs>
        <w:ind w:left="1627" w:hanging="360"/>
      </w:pPr>
    </w:lvl>
    <w:lvl w:ilvl="2" w:tplc="78805160" w:tentative="1">
      <w:start w:val="1"/>
      <w:numFmt w:val="lowerRoman"/>
      <w:lvlText w:val="%3."/>
      <w:lvlJc w:val="right"/>
      <w:pPr>
        <w:tabs>
          <w:tab w:val="num" w:pos="2347"/>
        </w:tabs>
        <w:ind w:left="2347" w:hanging="180"/>
      </w:pPr>
    </w:lvl>
    <w:lvl w:ilvl="3" w:tplc="25C6A920" w:tentative="1">
      <w:start w:val="1"/>
      <w:numFmt w:val="decimal"/>
      <w:lvlText w:val="%4."/>
      <w:lvlJc w:val="left"/>
      <w:pPr>
        <w:tabs>
          <w:tab w:val="num" w:pos="3067"/>
        </w:tabs>
        <w:ind w:left="3067" w:hanging="360"/>
      </w:pPr>
    </w:lvl>
    <w:lvl w:ilvl="4" w:tplc="D9CE4E1A" w:tentative="1">
      <w:start w:val="1"/>
      <w:numFmt w:val="lowerLetter"/>
      <w:lvlText w:val="%5."/>
      <w:lvlJc w:val="left"/>
      <w:pPr>
        <w:tabs>
          <w:tab w:val="num" w:pos="3787"/>
        </w:tabs>
        <w:ind w:left="3787" w:hanging="360"/>
      </w:pPr>
    </w:lvl>
    <w:lvl w:ilvl="5" w:tplc="B0BA3BD4" w:tentative="1">
      <w:start w:val="1"/>
      <w:numFmt w:val="lowerRoman"/>
      <w:lvlText w:val="%6."/>
      <w:lvlJc w:val="right"/>
      <w:pPr>
        <w:tabs>
          <w:tab w:val="num" w:pos="4507"/>
        </w:tabs>
        <w:ind w:left="4507" w:hanging="180"/>
      </w:pPr>
    </w:lvl>
    <w:lvl w:ilvl="6" w:tplc="7EDC4DE8" w:tentative="1">
      <w:start w:val="1"/>
      <w:numFmt w:val="decimal"/>
      <w:lvlText w:val="%7."/>
      <w:lvlJc w:val="left"/>
      <w:pPr>
        <w:tabs>
          <w:tab w:val="num" w:pos="5227"/>
        </w:tabs>
        <w:ind w:left="5227" w:hanging="360"/>
      </w:pPr>
    </w:lvl>
    <w:lvl w:ilvl="7" w:tplc="328A5A42" w:tentative="1">
      <w:start w:val="1"/>
      <w:numFmt w:val="lowerLetter"/>
      <w:lvlText w:val="%8."/>
      <w:lvlJc w:val="left"/>
      <w:pPr>
        <w:tabs>
          <w:tab w:val="num" w:pos="5947"/>
        </w:tabs>
        <w:ind w:left="5947" w:hanging="360"/>
      </w:pPr>
    </w:lvl>
    <w:lvl w:ilvl="8" w:tplc="EF1804C2" w:tentative="1">
      <w:start w:val="1"/>
      <w:numFmt w:val="lowerRoman"/>
      <w:lvlText w:val="%9."/>
      <w:lvlJc w:val="right"/>
      <w:pPr>
        <w:tabs>
          <w:tab w:val="num" w:pos="6667"/>
        </w:tabs>
        <w:ind w:left="666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3"/>
  </w:num>
  <w:num w:numId="17">
    <w:abstractNumId w:val="22"/>
  </w:num>
  <w:num w:numId="18">
    <w:abstractNumId w:val="15"/>
  </w:num>
  <w:num w:numId="19">
    <w:abstractNumId w:val="18"/>
  </w:num>
  <w:num w:numId="20">
    <w:abstractNumId w:val="20"/>
  </w:num>
  <w:num w:numId="21">
    <w:abstractNumId w:val="21"/>
  </w:num>
  <w:num w:numId="22">
    <w:abstractNumId w:val="17"/>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o:colormru v:ext="edit" colors="#eaeaea,#525000,#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B9D"/>
    <w:rsid w:val="00023718"/>
    <w:rsid w:val="00096D16"/>
    <w:rsid w:val="00147678"/>
    <w:rsid w:val="001E5F94"/>
    <w:rsid w:val="00247A2E"/>
    <w:rsid w:val="00293CEE"/>
    <w:rsid w:val="003064AC"/>
    <w:rsid w:val="003A5CCC"/>
    <w:rsid w:val="003B2B9D"/>
    <w:rsid w:val="004D1A1C"/>
    <w:rsid w:val="007661C1"/>
    <w:rsid w:val="007C6B8D"/>
    <w:rsid w:val="008432AC"/>
    <w:rsid w:val="00911F5F"/>
    <w:rsid w:val="0093113C"/>
    <w:rsid w:val="00993CFF"/>
    <w:rsid w:val="00A42F8D"/>
    <w:rsid w:val="00A96E01"/>
    <w:rsid w:val="00AB5C57"/>
    <w:rsid w:val="00B66198"/>
    <w:rsid w:val="00C411BF"/>
    <w:rsid w:val="00C73731"/>
    <w:rsid w:val="00CD2577"/>
    <w:rsid w:val="00E200E8"/>
    <w:rsid w:val="00EA780C"/>
    <w:rsid w:val="00F81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aeaea,#525000,#ddd"/>
    </o:shapedefaults>
    <o:shapelayout v:ext="edit">
      <o:idmap v:ext="edit" data="1"/>
      <o:regrouptable v:ext="edit">
        <o:entry new="1" old="0"/>
        <o:entry new="2" old="0"/>
        <o:entry new="3" old="0"/>
        <o:entry new="4" old="0"/>
      </o:regrouptable>
    </o:shapelayout>
  </w:shapeDefaults>
  <w:decimalSymbol w:val="."/>
  <w:listSeparator w:val=","/>
  <w14:docId w14:val="1AF3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pPr>
    <w:rPr>
      <w:rFonts w:ascii="Arial Narrow" w:hAnsi="Arial Narrow"/>
      <w:sz w:val="24"/>
      <w:szCs w:val="24"/>
    </w:rPr>
  </w:style>
  <w:style w:type="paragraph" w:styleId="Heading1">
    <w:name w:val="heading 1"/>
    <w:basedOn w:val="Normal"/>
    <w:next w:val="Normal"/>
    <w:qFormat/>
    <w:pPr>
      <w:spacing w:before="100" w:beforeAutospacing="1" w:after="0"/>
      <w:outlineLvl w:val="0"/>
    </w:pPr>
    <w:rPr>
      <w:rFonts w:ascii="Britannic Bold" w:hAnsi="Britannic Bold"/>
      <w:b/>
      <w:i/>
      <w:caps/>
      <w:noProof/>
      <w:kern w:val="28"/>
      <w:sz w:val="32"/>
    </w:rPr>
  </w:style>
  <w:style w:type="paragraph" w:styleId="Heading2">
    <w:name w:val="heading 2"/>
    <w:basedOn w:val="Normal"/>
    <w:next w:val="Normal"/>
    <w:qFormat/>
    <w:pPr>
      <w:keepNext/>
      <w:spacing w:before="240"/>
      <w:outlineLvl w:val="1"/>
    </w:pPr>
    <w:rPr>
      <w:rFonts w:ascii="Arial" w:hAnsi="Arial" w:cs="Arial"/>
      <w:b/>
      <w:bCs/>
      <w:i/>
      <w:iCs/>
      <w:sz w:val="28"/>
      <w:szCs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before="240"/>
      <w:outlineLvl w:val="3"/>
    </w:pPr>
    <w:rPr>
      <w:rFonts w:ascii="Times New Roman" w:hAnsi="Times New Roman"/>
      <w:b/>
      <w:bCs/>
      <w:sz w:val="28"/>
      <w:szCs w:val="28"/>
    </w:rPr>
  </w:style>
  <w:style w:type="paragraph" w:styleId="Heading5">
    <w:name w:val="heading 5"/>
    <w:basedOn w:val="Normal"/>
    <w:next w:val="Normal"/>
    <w:qFormat/>
    <w:pPr>
      <w:spacing w:before="240"/>
      <w:outlineLvl w:val="4"/>
    </w:pPr>
    <w:rPr>
      <w:b/>
      <w:bCs/>
      <w:i/>
      <w:iCs/>
      <w:sz w:val="26"/>
      <w:szCs w:val="26"/>
    </w:rPr>
  </w:style>
  <w:style w:type="paragraph" w:styleId="Heading6">
    <w:name w:val="heading 6"/>
    <w:basedOn w:val="Normal"/>
    <w:next w:val="Normal"/>
    <w:qFormat/>
    <w:pPr>
      <w:spacing w:before="24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CCAHeading"/>
    <w:pPr>
      <w:tabs>
        <w:tab w:val="center" w:pos="4320"/>
        <w:tab w:val="right" w:pos="8640"/>
      </w:tabs>
    </w:pPr>
  </w:style>
  <w:style w:type="paragraph" w:customStyle="1" w:styleId="MainStyle">
    <w:name w:val="MainStyle"/>
    <w:basedOn w:val="Normal"/>
    <w:autoRedefine/>
    <w:pPr>
      <w:spacing w:before="20"/>
    </w:pPr>
    <w:rPr>
      <w:b/>
      <w:smallCaps/>
      <w14:shadow w14:blurRad="50800" w14:dist="38100" w14:dir="2700000" w14:sx="100000" w14:sy="100000" w14:kx="0" w14:ky="0" w14:algn="tl">
        <w14:srgbClr w14:val="000000">
          <w14:alpha w14:val="60000"/>
        </w14:srgbClr>
      </w14:shadow>
    </w:rPr>
  </w:style>
  <w:style w:type="paragraph" w:customStyle="1" w:styleId="Explanation">
    <w:name w:val="Explanation"/>
    <w:basedOn w:val="Normal"/>
    <w:pPr>
      <w:jc w:val="center"/>
    </w:pPr>
  </w:style>
  <w:style w:type="paragraph" w:customStyle="1" w:styleId="TableHeader">
    <w:name w:val="TableHeader"/>
    <w:basedOn w:val="MainStyle"/>
    <w:pPr>
      <w:spacing w:before="40" w:after="40"/>
      <w:jc w:val="center"/>
    </w:pPr>
    <w:rPr>
      <w:b w:val="0"/>
      <w:shadow/>
      <w14:shadow w14:blurRad="0" w14:dist="0" w14:dir="0" w14:sx="0" w14:sy="0" w14:kx="0" w14:ky="0" w14:algn="none">
        <w14:srgbClr w14:val="000000"/>
      </w14:shadow>
    </w:rPr>
  </w:style>
  <w:style w:type="paragraph" w:customStyle="1" w:styleId="TableText">
    <w:name w:val="TableText"/>
    <w:basedOn w:val="MainStyle"/>
    <w:autoRedefine/>
    <w:pPr>
      <w:spacing w:before="80" w:after="80"/>
    </w:pPr>
    <w:rPr>
      <w:shadow/>
      <w:sz w:val="18"/>
      <w14:shadow w14:blurRad="0" w14:dist="0" w14:dir="0" w14:sx="0" w14:sy="0" w14:kx="0" w14:ky="0" w14:algn="none">
        <w14:srgbClr w14:val="000000"/>
      </w14:shadow>
    </w:rPr>
  </w:style>
  <w:style w:type="paragraph" w:customStyle="1" w:styleId="Question">
    <w:name w:val="Question"/>
    <w:basedOn w:val="Normal"/>
    <w:pPr>
      <w:tabs>
        <w:tab w:val="left" w:leader="underscore" w:pos="10368"/>
      </w:tabs>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hanging="180"/>
    </w:pPr>
  </w:style>
  <w:style w:type="paragraph" w:customStyle="1" w:styleId="CCAHeading">
    <w:name w:val="CCAHeading"/>
    <w:rPr>
      <w:rFonts w:ascii="Britannic Bold" w:hAnsi="Britannic Bold"/>
      <w:b/>
      <w:caps/>
      <w:noProof/>
      <w:kern w:val="28"/>
      <w:sz w:val="36"/>
      <w:szCs w:val="24"/>
    </w:rPr>
  </w:style>
  <w:style w:type="paragraph" w:customStyle="1" w:styleId="StyleAfter0ptLinespacingExactly17pt">
    <w:name w:val="Style After:  0 pt Line spacing:  Exactly 17 pt"/>
    <w:basedOn w:val="Normal"/>
    <w:pPr>
      <w:spacing w:after="0" w:line="340" w:lineRule="exact"/>
    </w:pPr>
    <w:rPr>
      <w:rFonts w:eastAsia="Times New Roman"/>
    </w:rPr>
  </w:style>
  <w:style w:type="paragraph" w:styleId="BalloonText">
    <w:name w:val="Balloon Text"/>
    <w:basedOn w:val="Normal"/>
    <w:link w:val="BalloonTextChar"/>
    <w:uiPriority w:val="99"/>
    <w:semiHidden/>
    <w:unhideWhenUsed/>
    <w:rsid w:val="00247A2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A2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pPr>
    <w:rPr>
      <w:rFonts w:ascii="Arial Narrow" w:hAnsi="Arial Narrow"/>
      <w:sz w:val="24"/>
      <w:szCs w:val="24"/>
    </w:rPr>
  </w:style>
  <w:style w:type="paragraph" w:styleId="Heading1">
    <w:name w:val="heading 1"/>
    <w:basedOn w:val="Normal"/>
    <w:next w:val="Normal"/>
    <w:qFormat/>
    <w:pPr>
      <w:spacing w:before="100" w:beforeAutospacing="1" w:after="0"/>
      <w:outlineLvl w:val="0"/>
    </w:pPr>
    <w:rPr>
      <w:rFonts w:ascii="Britannic Bold" w:hAnsi="Britannic Bold"/>
      <w:b/>
      <w:i/>
      <w:caps/>
      <w:noProof/>
      <w:kern w:val="28"/>
      <w:sz w:val="32"/>
    </w:rPr>
  </w:style>
  <w:style w:type="paragraph" w:styleId="Heading2">
    <w:name w:val="heading 2"/>
    <w:basedOn w:val="Normal"/>
    <w:next w:val="Normal"/>
    <w:qFormat/>
    <w:pPr>
      <w:keepNext/>
      <w:spacing w:before="240"/>
      <w:outlineLvl w:val="1"/>
    </w:pPr>
    <w:rPr>
      <w:rFonts w:ascii="Arial" w:hAnsi="Arial" w:cs="Arial"/>
      <w:b/>
      <w:bCs/>
      <w:i/>
      <w:iCs/>
      <w:sz w:val="28"/>
      <w:szCs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before="240"/>
      <w:outlineLvl w:val="3"/>
    </w:pPr>
    <w:rPr>
      <w:rFonts w:ascii="Times New Roman" w:hAnsi="Times New Roman"/>
      <w:b/>
      <w:bCs/>
      <w:sz w:val="28"/>
      <w:szCs w:val="28"/>
    </w:rPr>
  </w:style>
  <w:style w:type="paragraph" w:styleId="Heading5">
    <w:name w:val="heading 5"/>
    <w:basedOn w:val="Normal"/>
    <w:next w:val="Normal"/>
    <w:qFormat/>
    <w:pPr>
      <w:spacing w:before="240"/>
      <w:outlineLvl w:val="4"/>
    </w:pPr>
    <w:rPr>
      <w:b/>
      <w:bCs/>
      <w:i/>
      <w:iCs/>
      <w:sz w:val="26"/>
      <w:szCs w:val="26"/>
    </w:rPr>
  </w:style>
  <w:style w:type="paragraph" w:styleId="Heading6">
    <w:name w:val="heading 6"/>
    <w:basedOn w:val="Normal"/>
    <w:next w:val="Normal"/>
    <w:qFormat/>
    <w:pPr>
      <w:spacing w:before="24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CCAHeading"/>
    <w:pPr>
      <w:tabs>
        <w:tab w:val="center" w:pos="4320"/>
        <w:tab w:val="right" w:pos="8640"/>
      </w:tabs>
    </w:pPr>
  </w:style>
  <w:style w:type="paragraph" w:customStyle="1" w:styleId="MainStyle">
    <w:name w:val="MainStyle"/>
    <w:basedOn w:val="Normal"/>
    <w:autoRedefine/>
    <w:pPr>
      <w:spacing w:before="20"/>
    </w:pPr>
    <w:rPr>
      <w:b/>
      <w:smallCaps/>
      <w14:shadow w14:blurRad="50800" w14:dist="38100" w14:dir="2700000" w14:sx="100000" w14:sy="100000" w14:kx="0" w14:ky="0" w14:algn="tl">
        <w14:srgbClr w14:val="000000">
          <w14:alpha w14:val="60000"/>
        </w14:srgbClr>
      </w14:shadow>
    </w:rPr>
  </w:style>
  <w:style w:type="paragraph" w:customStyle="1" w:styleId="Explanation">
    <w:name w:val="Explanation"/>
    <w:basedOn w:val="Normal"/>
    <w:pPr>
      <w:jc w:val="center"/>
    </w:pPr>
  </w:style>
  <w:style w:type="paragraph" w:customStyle="1" w:styleId="TableHeader">
    <w:name w:val="TableHeader"/>
    <w:basedOn w:val="MainStyle"/>
    <w:pPr>
      <w:spacing w:before="40" w:after="40"/>
      <w:jc w:val="center"/>
    </w:pPr>
    <w:rPr>
      <w:b w:val="0"/>
      <w:shadow/>
      <w14:shadow w14:blurRad="0" w14:dist="0" w14:dir="0" w14:sx="0" w14:sy="0" w14:kx="0" w14:ky="0" w14:algn="none">
        <w14:srgbClr w14:val="000000"/>
      </w14:shadow>
    </w:rPr>
  </w:style>
  <w:style w:type="paragraph" w:customStyle="1" w:styleId="TableText">
    <w:name w:val="TableText"/>
    <w:basedOn w:val="MainStyle"/>
    <w:autoRedefine/>
    <w:pPr>
      <w:spacing w:before="80" w:after="80"/>
    </w:pPr>
    <w:rPr>
      <w:shadow/>
      <w:sz w:val="18"/>
      <w14:shadow w14:blurRad="0" w14:dist="0" w14:dir="0" w14:sx="0" w14:sy="0" w14:kx="0" w14:ky="0" w14:algn="none">
        <w14:srgbClr w14:val="000000"/>
      </w14:shadow>
    </w:rPr>
  </w:style>
  <w:style w:type="paragraph" w:customStyle="1" w:styleId="Question">
    <w:name w:val="Question"/>
    <w:basedOn w:val="Normal"/>
    <w:pPr>
      <w:tabs>
        <w:tab w:val="left" w:leader="underscore" w:pos="10368"/>
      </w:tabs>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hanging="180"/>
    </w:pPr>
  </w:style>
  <w:style w:type="paragraph" w:customStyle="1" w:styleId="CCAHeading">
    <w:name w:val="CCAHeading"/>
    <w:rPr>
      <w:rFonts w:ascii="Britannic Bold" w:hAnsi="Britannic Bold"/>
      <w:b/>
      <w:caps/>
      <w:noProof/>
      <w:kern w:val="28"/>
      <w:sz w:val="36"/>
      <w:szCs w:val="24"/>
    </w:rPr>
  </w:style>
  <w:style w:type="paragraph" w:customStyle="1" w:styleId="StyleAfter0ptLinespacingExactly17pt">
    <w:name w:val="Style After:  0 pt Line spacing:  Exactly 17 pt"/>
    <w:basedOn w:val="Normal"/>
    <w:pPr>
      <w:spacing w:after="0" w:line="340" w:lineRule="exact"/>
    </w:pPr>
    <w:rPr>
      <w:rFonts w:eastAsia="Times New Roman"/>
    </w:rPr>
  </w:style>
  <w:style w:type="paragraph" w:styleId="BalloonText">
    <w:name w:val="Balloon Text"/>
    <w:basedOn w:val="Normal"/>
    <w:link w:val="BalloonTextChar"/>
    <w:uiPriority w:val="99"/>
    <w:semiHidden/>
    <w:unhideWhenUsed/>
    <w:rsid w:val="00247A2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A2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136</Words>
  <Characters>778</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CURRENT HEALTH CONCERNS</vt:lpstr>
    </vt:vector>
  </TitlesOfParts>
  <Company>Hewlett-Packard Company</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HEALTH CONCERNS</dc:title>
  <dc:creator>Nandini Ropiequet</dc:creator>
  <cp:lastModifiedBy>Marisa Laursen</cp:lastModifiedBy>
  <cp:revision>15</cp:revision>
  <cp:lastPrinted>2006-04-03T22:52:00Z</cp:lastPrinted>
  <dcterms:created xsi:type="dcterms:W3CDTF">2015-02-19T20:44:00Z</dcterms:created>
  <dcterms:modified xsi:type="dcterms:W3CDTF">2015-05-19T23:11:00Z</dcterms:modified>
</cp:coreProperties>
</file>